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C81" w:rsidRPr="00BB1E7E" w:rsidRDefault="009A36A6" w:rsidP="00ED2EE1">
      <w:pPr>
        <w:pBdr>
          <w:bottom w:val="double" w:sz="4" w:space="1" w:color="auto"/>
        </w:pBdr>
        <w:autoSpaceDE w:val="0"/>
        <w:autoSpaceDN w:val="0"/>
        <w:adjustRightInd w:val="0"/>
        <w:jc w:val="both"/>
        <w:outlineLvl w:val="0"/>
        <w:rPr>
          <w:rFonts w:asciiTheme="majorHAnsi" w:hAnsiTheme="majorHAnsi"/>
          <w:b/>
          <w:bCs/>
          <w:color w:val="000000"/>
          <w:kern w:val="18"/>
          <w:sz w:val="22"/>
          <w:szCs w:val="22"/>
        </w:rPr>
      </w:pPr>
      <w:r w:rsidRPr="00BB1E7E">
        <w:rPr>
          <w:rFonts w:asciiTheme="majorHAnsi" w:hAnsiTheme="majorHAnsi"/>
          <w:b/>
          <w:bCs/>
          <w:color w:val="000000"/>
          <w:kern w:val="18"/>
          <w:sz w:val="22"/>
          <w:szCs w:val="22"/>
        </w:rPr>
        <w:t>A</w:t>
      </w:r>
      <w:r w:rsidR="009E0C19">
        <w:rPr>
          <w:rFonts w:asciiTheme="majorHAnsi" w:hAnsiTheme="majorHAnsi"/>
          <w:b/>
          <w:bCs/>
          <w:color w:val="000000"/>
          <w:kern w:val="18"/>
          <w:sz w:val="22"/>
          <w:szCs w:val="22"/>
        </w:rPr>
        <w:t>bhinay</w:t>
      </w:r>
      <w:r w:rsidRPr="00BB1E7E">
        <w:rPr>
          <w:rFonts w:asciiTheme="majorHAnsi" w:hAnsiTheme="majorHAnsi"/>
          <w:b/>
          <w:bCs/>
          <w:color w:val="000000"/>
          <w:kern w:val="18"/>
          <w:sz w:val="22"/>
          <w:szCs w:val="22"/>
        </w:rPr>
        <w:t xml:space="preserve"> </w:t>
      </w:r>
    </w:p>
    <w:p w:rsidR="00872A1A" w:rsidRPr="00BB1E7E" w:rsidRDefault="00872A1A" w:rsidP="00872A1A">
      <w:pPr>
        <w:jc w:val="both"/>
        <w:rPr>
          <w:rFonts w:asciiTheme="majorHAnsi" w:hAnsiTheme="majorHAnsi"/>
          <w:b/>
          <w:sz w:val="22"/>
          <w:szCs w:val="22"/>
        </w:rPr>
      </w:pPr>
    </w:p>
    <w:p w:rsidR="00541340" w:rsidRPr="00541340" w:rsidRDefault="00541340" w:rsidP="00BB2EB3">
      <w:pPr>
        <w:pStyle w:val="Heading1"/>
        <w:numPr>
          <w:ilvl w:val="0"/>
          <w:numId w:val="0"/>
        </w:numPr>
        <w:spacing w:after="120"/>
        <w:ind w:firstLine="18"/>
        <w:rPr>
          <w:rFonts w:asciiTheme="majorHAnsi" w:hAnsiTheme="majorHAnsi"/>
          <w:b w:val="0"/>
          <w:sz w:val="22"/>
          <w:u w:val="none"/>
        </w:rPr>
      </w:pPr>
      <w:r w:rsidRPr="00541340">
        <w:rPr>
          <w:rFonts w:asciiTheme="majorHAnsi" w:hAnsiTheme="majorHAnsi"/>
          <w:b w:val="0"/>
          <w:sz w:val="22"/>
          <w:u w:val="none"/>
        </w:rPr>
        <w:t xml:space="preserve">Over </w:t>
      </w:r>
      <w:r w:rsidR="00ED2EE1">
        <w:rPr>
          <w:rFonts w:asciiTheme="majorHAnsi" w:hAnsiTheme="majorHAnsi"/>
          <w:b w:val="0"/>
          <w:sz w:val="22"/>
          <w:u w:val="none"/>
        </w:rPr>
        <w:t>10</w:t>
      </w:r>
      <w:r w:rsidR="00AD6A7B">
        <w:rPr>
          <w:rFonts w:asciiTheme="majorHAnsi" w:hAnsiTheme="majorHAnsi"/>
          <w:b w:val="0"/>
          <w:sz w:val="22"/>
          <w:u w:val="none"/>
        </w:rPr>
        <w:t>+</w:t>
      </w:r>
      <w:r w:rsidR="0049747E" w:rsidRPr="00541340">
        <w:rPr>
          <w:rFonts w:asciiTheme="majorHAnsi" w:hAnsiTheme="majorHAnsi"/>
          <w:b w:val="0"/>
          <w:sz w:val="22"/>
          <w:u w:val="none"/>
        </w:rPr>
        <w:t>years</w:t>
      </w:r>
      <w:r w:rsidRPr="00541340">
        <w:rPr>
          <w:rFonts w:asciiTheme="majorHAnsi" w:hAnsiTheme="majorHAnsi"/>
          <w:b w:val="0"/>
          <w:sz w:val="22"/>
          <w:u w:val="none"/>
        </w:rPr>
        <w:t xml:space="preserve"> of professional experience in Quality Assurance</w:t>
      </w:r>
      <w:r w:rsidR="00F41CFD">
        <w:rPr>
          <w:rFonts w:asciiTheme="majorHAnsi" w:hAnsiTheme="majorHAnsi"/>
          <w:b w:val="0"/>
          <w:sz w:val="22"/>
          <w:u w:val="none"/>
        </w:rPr>
        <w:t xml:space="preserve"> and proficient in software testing</w:t>
      </w:r>
      <w:r w:rsidRPr="00541340">
        <w:rPr>
          <w:rFonts w:asciiTheme="majorHAnsi" w:hAnsiTheme="majorHAnsi"/>
          <w:b w:val="0"/>
          <w:sz w:val="22"/>
          <w:u w:val="none"/>
        </w:rPr>
        <w:t xml:space="preserve">. In depth knowledge of Software </w:t>
      </w:r>
      <w:r w:rsidR="00BB2EB3" w:rsidRPr="00541340">
        <w:rPr>
          <w:rFonts w:asciiTheme="majorHAnsi" w:hAnsiTheme="majorHAnsi"/>
          <w:b w:val="0"/>
          <w:sz w:val="22"/>
          <w:u w:val="none"/>
        </w:rPr>
        <w:t xml:space="preserve">Development </w:t>
      </w:r>
      <w:r w:rsidR="00BB2EB3">
        <w:rPr>
          <w:rFonts w:asciiTheme="majorHAnsi" w:hAnsiTheme="majorHAnsi"/>
          <w:b w:val="0"/>
          <w:sz w:val="22"/>
          <w:u w:val="none"/>
        </w:rPr>
        <w:t>Life</w:t>
      </w:r>
      <w:r w:rsidRPr="00541340">
        <w:rPr>
          <w:rFonts w:asciiTheme="majorHAnsi" w:hAnsiTheme="majorHAnsi"/>
          <w:b w:val="0"/>
          <w:sz w:val="22"/>
          <w:u w:val="none"/>
        </w:rPr>
        <w:t xml:space="preserve"> Cycle</w:t>
      </w:r>
      <w:r w:rsidRPr="00541340">
        <w:rPr>
          <w:rFonts w:asciiTheme="majorHAnsi" w:hAnsiTheme="majorHAnsi"/>
          <w:b w:val="0"/>
          <w:bCs/>
          <w:sz w:val="22"/>
          <w:u w:val="none"/>
        </w:rPr>
        <w:t xml:space="preserve"> and </w:t>
      </w:r>
      <w:r w:rsidRPr="00541340">
        <w:rPr>
          <w:rFonts w:asciiTheme="majorHAnsi" w:hAnsiTheme="majorHAnsi"/>
          <w:b w:val="0"/>
          <w:sz w:val="22"/>
          <w:u w:val="none"/>
        </w:rPr>
        <w:t xml:space="preserve">testing </w:t>
      </w:r>
      <w:r w:rsidRPr="004E5F82">
        <w:rPr>
          <w:rFonts w:asciiTheme="majorHAnsi" w:eastAsia="Calibri" w:hAnsiTheme="majorHAnsi"/>
          <w:b w:val="0"/>
          <w:color w:val="000000"/>
          <w:sz w:val="22"/>
          <w:u w:val="none"/>
        </w:rPr>
        <w:t>methodologies.</w:t>
      </w:r>
      <w:r w:rsidR="004E5F82" w:rsidRPr="004E5F82">
        <w:rPr>
          <w:rFonts w:asciiTheme="majorHAnsi" w:eastAsia="Calibri" w:hAnsiTheme="majorHAnsi"/>
          <w:b w:val="0"/>
          <w:color w:val="000000"/>
          <w:sz w:val="22"/>
          <w:u w:val="none"/>
        </w:rPr>
        <w:t>Proficient in System, Functional, Regression and Performance testing of Client/Server and Web Based applications.  Worked in challenging assignments and where my skills and ideas will contribute to achieve goals of the organization and my skills will be utilized to their full potential. And aiming to get associated with an organization that helps in continuously updating my knowledge and skills and want to be part of a team that dynamically works towards the growth of the organization depth knowledge of SDLC and testing methodologies.</w:t>
      </w:r>
    </w:p>
    <w:p w:rsidR="00F41CFD" w:rsidRDefault="00872A1A" w:rsidP="00C17872">
      <w:pPr>
        <w:pStyle w:val="Heading1"/>
        <w:numPr>
          <w:ilvl w:val="0"/>
          <w:numId w:val="0"/>
        </w:numPr>
        <w:spacing w:after="120"/>
        <w:rPr>
          <w:rFonts w:asciiTheme="majorHAnsi" w:hAnsiTheme="majorHAnsi"/>
          <w:sz w:val="22"/>
        </w:rPr>
      </w:pPr>
      <w:r w:rsidRPr="00BB1E7E">
        <w:rPr>
          <w:rFonts w:asciiTheme="majorHAnsi" w:hAnsiTheme="majorHAnsi"/>
          <w:sz w:val="22"/>
        </w:rPr>
        <w:t>Summary</w:t>
      </w:r>
    </w:p>
    <w:p w:rsidR="00C17872" w:rsidRDefault="00D6132B" w:rsidP="00C17872">
      <w:pPr>
        <w:widowControl/>
        <w:numPr>
          <w:ilvl w:val="0"/>
          <w:numId w:val="3"/>
        </w:numPr>
        <w:tabs>
          <w:tab w:val="clear" w:pos="720"/>
          <w:tab w:val="num" w:pos="540"/>
        </w:tabs>
        <w:suppressAutoHyphens w:val="0"/>
        <w:ind w:left="540"/>
        <w:jc w:val="both"/>
        <w:rPr>
          <w:rFonts w:asciiTheme="majorHAnsi" w:eastAsia="Calibri" w:hAnsiTheme="majorHAnsi"/>
          <w:color w:val="000000"/>
          <w:sz w:val="22"/>
          <w:szCs w:val="22"/>
        </w:rPr>
      </w:pPr>
      <w:bookmarkStart w:id="0" w:name="OLE_LINK2"/>
      <w:bookmarkStart w:id="1" w:name="OLE_LINK1"/>
      <w:r>
        <w:rPr>
          <w:rFonts w:asciiTheme="majorHAnsi" w:eastAsia="Calibri" w:hAnsiTheme="majorHAnsi"/>
          <w:color w:val="000000"/>
          <w:sz w:val="22"/>
          <w:szCs w:val="22"/>
        </w:rPr>
        <w:t xml:space="preserve">Good </w:t>
      </w:r>
      <w:r w:rsidR="00E35595">
        <w:rPr>
          <w:rFonts w:asciiTheme="majorHAnsi" w:eastAsia="Calibri" w:hAnsiTheme="majorHAnsi"/>
          <w:color w:val="000000"/>
          <w:sz w:val="22"/>
          <w:szCs w:val="22"/>
        </w:rPr>
        <w:t>e</w:t>
      </w:r>
      <w:r w:rsidR="00C17872" w:rsidRPr="00BB1E7E">
        <w:rPr>
          <w:rFonts w:asciiTheme="majorHAnsi" w:eastAsia="Calibri" w:hAnsiTheme="majorHAnsi"/>
          <w:color w:val="000000"/>
          <w:sz w:val="22"/>
          <w:szCs w:val="22"/>
        </w:rPr>
        <w:t xml:space="preserve">xperience in Testing Client Server applications, Web application using both </w:t>
      </w:r>
      <w:r w:rsidR="00C17872" w:rsidRPr="00BB1E7E">
        <w:rPr>
          <w:rFonts w:asciiTheme="majorHAnsi" w:eastAsia="Calibri" w:hAnsiTheme="majorHAnsi"/>
          <w:b/>
          <w:color w:val="000000"/>
          <w:sz w:val="22"/>
          <w:szCs w:val="22"/>
        </w:rPr>
        <w:t>Manual</w:t>
      </w:r>
      <w:r w:rsidR="00C17872" w:rsidRPr="00BB1E7E">
        <w:rPr>
          <w:rFonts w:asciiTheme="majorHAnsi" w:eastAsia="Calibri" w:hAnsiTheme="majorHAnsi"/>
          <w:color w:val="000000"/>
          <w:sz w:val="22"/>
          <w:szCs w:val="22"/>
        </w:rPr>
        <w:t xml:space="preserve"> and </w:t>
      </w:r>
      <w:r w:rsidR="00C17872" w:rsidRPr="00BB1E7E">
        <w:rPr>
          <w:rFonts w:asciiTheme="majorHAnsi" w:eastAsia="Calibri" w:hAnsiTheme="majorHAnsi"/>
          <w:b/>
          <w:color w:val="000000"/>
          <w:sz w:val="22"/>
          <w:szCs w:val="22"/>
        </w:rPr>
        <w:t xml:space="preserve">Automated </w:t>
      </w:r>
      <w:r w:rsidR="00C17872" w:rsidRPr="00BB1E7E">
        <w:rPr>
          <w:rFonts w:asciiTheme="majorHAnsi" w:eastAsia="Calibri" w:hAnsiTheme="majorHAnsi"/>
          <w:color w:val="000000"/>
          <w:sz w:val="22"/>
          <w:szCs w:val="22"/>
        </w:rPr>
        <w:t>testing tools</w:t>
      </w:r>
    </w:p>
    <w:p w:rsidR="00D038F7" w:rsidRDefault="00D038F7" w:rsidP="00D038F7">
      <w:pPr>
        <w:widowControl/>
        <w:numPr>
          <w:ilvl w:val="0"/>
          <w:numId w:val="3"/>
        </w:numPr>
        <w:tabs>
          <w:tab w:val="clear" w:pos="720"/>
          <w:tab w:val="num" w:pos="540"/>
        </w:tabs>
        <w:suppressAutoHyphens w:val="0"/>
        <w:ind w:left="540"/>
        <w:jc w:val="both"/>
        <w:rPr>
          <w:rFonts w:asciiTheme="majorHAnsi" w:eastAsia="Calibri" w:hAnsiTheme="majorHAnsi" w:cs="Calibri"/>
          <w:color w:val="000000"/>
          <w:sz w:val="22"/>
          <w:szCs w:val="22"/>
        </w:rPr>
      </w:pPr>
      <w:r>
        <w:rPr>
          <w:rFonts w:asciiTheme="majorHAnsi" w:eastAsia="Calibri" w:hAnsiTheme="majorHAnsi" w:cs="Calibri"/>
          <w:color w:val="000000"/>
          <w:sz w:val="22"/>
          <w:szCs w:val="22"/>
        </w:rPr>
        <w:t>Hands on Tosca automation tool</w:t>
      </w:r>
    </w:p>
    <w:p w:rsidR="00D038F7" w:rsidRPr="00BB1E7E" w:rsidRDefault="00D038F7" w:rsidP="00D038F7">
      <w:pPr>
        <w:widowControl/>
        <w:numPr>
          <w:ilvl w:val="0"/>
          <w:numId w:val="3"/>
        </w:numPr>
        <w:tabs>
          <w:tab w:val="clear" w:pos="720"/>
          <w:tab w:val="num" w:pos="540"/>
        </w:tabs>
        <w:suppressAutoHyphens w:val="0"/>
        <w:ind w:left="540"/>
        <w:jc w:val="both"/>
        <w:rPr>
          <w:rFonts w:asciiTheme="majorHAnsi" w:eastAsia="Calibri" w:hAnsiTheme="majorHAnsi" w:cs="Calibri"/>
          <w:color w:val="000000"/>
          <w:sz w:val="22"/>
          <w:szCs w:val="22"/>
        </w:rPr>
      </w:pPr>
      <w:r w:rsidRPr="00BB1E7E">
        <w:rPr>
          <w:rFonts w:asciiTheme="majorHAnsi" w:eastAsia="Calibri" w:hAnsiTheme="majorHAnsi" w:cs="Calibri"/>
          <w:color w:val="000000"/>
          <w:sz w:val="22"/>
          <w:szCs w:val="22"/>
        </w:rPr>
        <w:t xml:space="preserve">Experience in </w:t>
      </w:r>
      <w:r w:rsidRPr="00BB1E7E">
        <w:rPr>
          <w:rFonts w:asciiTheme="majorHAnsi" w:eastAsia="Calibri" w:hAnsiTheme="majorHAnsi" w:cs="Calibri"/>
          <w:b/>
          <w:color w:val="000000"/>
          <w:sz w:val="22"/>
          <w:szCs w:val="22"/>
        </w:rPr>
        <w:t>Black box testing</w:t>
      </w:r>
      <w:r w:rsidRPr="00BB1E7E">
        <w:rPr>
          <w:rFonts w:asciiTheme="majorHAnsi" w:eastAsia="Calibri" w:hAnsiTheme="majorHAnsi" w:cs="Calibri"/>
          <w:color w:val="000000"/>
          <w:sz w:val="22"/>
          <w:szCs w:val="22"/>
        </w:rPr>
        <w:t xml:space="preserve"> and </w:t>
      </w:r>
      <w:r w:rsidRPr="00BB1E7E">
        <w:rPr>
          <w:rFonts w:asciiTheme="majorHAnsi" w:eastAsia="Calibri" w:hAnsiTheme="majorHAnsi" w:cs="Calibri"/>
          <w:b/>
          <w:color w:val="000000"/>
          <w:sz w:val="22"/>
          <w:szCs w:val="22"/>
        </w:rPr>
        <w:t>White box testing</w:t>
      </w:r>
      <w:r w:rsidRPr="00BB1E7E">
        <w:rPr>
          <w:rFonts w:asciiTheme="majorHAnsi" w:eastAsia="Calibri" w:hAnsiTheme="majorHAnsi" w:cs="Calibri"/>
          <w:color w:val="000000"/>
          <w:sz w:val="22"/>
          <w:szCs w:val="22"/>
        </w:rPr>
        <w:t>.</w:t>
      </w:r>
    </w:p>
    <w:p w:rsidR="00D038F7" w:rsidRPr="00BB1E7E" w:rsidRDefault="00D038F7" w:rsidP="00D038F7">
      <w:pPr>
        <w:widowControl/>
        <w:numPr>
          <w:ilvl w:val="0"/>
          <w:numId w:val="3"/>
        </w:numPr>
        <w:tabs>
          <w:tab w:val="clear" w:pos="720"/>
          <w:tab w:val="num" w:pos="540"/>
        </w:tabs>
        <w:suppressAutoHyphens w:val="0"/>
        <w:ind w:left="540"/>
        <w:jc w:val="both"/>
        <w:rPr>
          <w:rFonts w:asciiTheme="majorHAnsi" w:eastAsia="Calibri" w:hAnsiTheme="majorHAnsi" w:cs="Calibri"/>
          <w:color w:val="000000"/>
          <w:sz w:val="22"/>
          <w:szCs w:val="22"/>
        </w:rPr>
      </w:pPr>
      <w:r w:rsidRPr="00BB1E7E">
        <w:rPr>
          <w:rFonts w:asciiTheme="majorHAnsi" w:eastAsia="Calibri" w:hAnsiTheme="majorHAnsi" w:cs="Calibri"/>
          <w:color w:val="000000"/>
          <w:sz w:val="22"/>
          <w:szCs w:val="22"/>
        </w:rPr>
        <w:t xml:space="preserve">Involved in </w:t>
      </w:r>
      <w:r w:rsidRPr="00BB1E7E">
        <w:rPr>
          <w:rFonts w:asciiTheme="majorHAnsi" w:eastAsia="Calibri" w:hAnsiTheme="majorHAnsi" w:cs="Calibri"/>
          <w:b/>
          <w:color w:val="000000"/>
          <w:sz w:val="22"/>
          <w:szCs w:val="22"/>
        </w:rPr>
        <w:t>regression testing, system testing, integration testing, smoke testing, performance volume, stress, and ad-hoc testing</w:t>
      </w:r>
      <w:r w:rsidRPr="00BB1E7E">
        <w:rPr>
          <w:rFonts w:asciiTheme="majorHAnsi" w:eastAsia="Calibri" w:hAnsiTheme="majorHAnsi" w:cs="Calibri"/>
          <w:color w:val="000000"/>
          <w:sz w:val="22"/>
          <w:szCs w:val="22"/>
        </w:rPr>
        <w:t xml:space="preserve"> for Mobile projects.</w:t>
      </w:r>
    </w:p>
    <w:p w:rsidR="00D038F7" w:rsidRPr="00BB1E7E" w:rsidRDefault="00D038F7" w:rsidP="00D038F7">
      <w:pPr>
        <w:widowControl/>
        <w:numPr>
          <w:ilvl w:val="0"/>
          <w:numId w:val="3"/>
        </w:numPr>
        <w:tabs>
          <w:tab w:val="clear" w:pos="720"/>
          <w:tab w:val="num" w:pos="540"/>
        </w:tabs>
        <w:suppressAutoHyphens w:val="0"/>
        <w:ind w:left="540"/>
        <w:jc w:val="both"/>
        <w:rPr>
          <w:rFonts w:asciiTheme="majorHAnsi" w:eastAsia="Calibri" w:hAnsiTheme="majorHAnsi" w:cs="Calibri"/>
          <w:b/>
          <w:color w:val="000000"/>
          <w:sz w:val="22"/>
          <w:szCs w:val="22"/>
        </w:rPr>
      </w:pPr>
      <w:r w:rsidRPr="00BB1E7E">
        <w:rPr>
          <w:rFonts w:asciiTheme="majorHAnsi" w:eastAsia="Calibri" w:hAnsiTheme="majorHAnsi" w:cs="Calibri"/>
          <w:color w:val="000000"/>
          <w:sz w:val="22"/>
          <w:szCs w:val="22"/>
        </w:rPr>
        <w:t xml:space="preserve">Involved in </w:t>
      </w:r>
      <w:r w:rsidRPr="00BB1E7E">
        <w:rPr>
          <w:rFonts w:asciiTheme="majorHAnsi" w:eastAsia="Calibri" w:hAnsiTheme="majorHAnsi" w:cs="Calibri"/>
          <w:b/>
          <w:color w:val="000000"/>
          <w:sz w:val="22"/>
          <w:szCs w:val="22"/>
        </w:rPr>
        <w:t>e-com mobile web testing and SOA testing.</w:t>
      </w:r>
    </w:p>
    <w:p w:rsidR="00D038F7" w:rsidRPr="00BB1E7E" w:rsidRDefault="00D038F7" w:rsidP="00D038F7">
      <w:pPr>
        <w:widowControl/>
        <w:numPr>
          <w:ilvl w:val="0"/>
          <w:numId w:val="3"/>
        </w:numPr>
        <w:tabs>
          <w:tab w:val="clear" w:pos="720"/>
          <w:tab w:val="num" w:pos="540"/>
        </w:tabs>
        <w:suppressAutoHyphens w:val="0"/>
        <w:ind w:left="540"/>
        <w:jc w:val="both"/>
        <w:rPr>
          <w:rFonts w:asciiTheme="majorHAnsi" w:eastAsia="Calibri" w:hAnsiTheme="majorHAnsi" w:cs="Calibri"/>
          <w:b/>
          <w:color w:val="000000"/>
          <w:sz w:val="22"/>
          <w:szCs w:val="22"/>
        </w:rPr>
      </w:pPr>
      <w:r w:rsidRPr="00BB1E7E">
        <w:rPr>
          <w:rFonts w:asciiTheme="majorHAnsi" w:eastAsia="Calibri" w:hAnsiTheme="majorHAnsi" w:cs="Calibri"/>
          <w:b/>
          <w:color w:val="000000"/>
          <w:sz w:val="22"/>
          <w:szCs w:val="22"/>
        </w:rPr>
        <w:t>Created test and tested Web based applications using manual and automation technique.</w:t>
      </w:r>
    </w:p>
    <w:p w:rsidR="00D038F7" w:rsidRPr="00D038F7" w:rsidRDefault="00D038F7" w:rsidP="00D038F7">
      <w:pPr>
        <w:widowControl/>
        <w:numPr>
          <w:ilvl w:val="0"/>
          <w:numId w:val="3"/>
        </w:numPr>
        <w:tabs>
          <w:tab w:val="clear" w:pos="720"/>
          <w:tab w:val="num" w:pos="540"/>
        </w:tabs>
        <w:suppressAutoHyphens w:val="0"/>
        <w:ind w:left="540"/>
        <w:jc w:val="both"/>
        <w:rPr>
          <w:rFonts w:asciiTheme="majorHAnsi" w:eastAsia="Calibri" w:hAnsiTheme="majorHAnsi" w:cs="Calibri"/>
          <w:color w:val="000000"/>
          <w:sz w:val="22"/>
          <w:szCs w:val="22"/>
        </w:rPr>
      </w:pPr>
      <w:r w:rsidRPr="00BB1E7E">
        <w:rPr>
          <w:rFonts w:asciiTheme="majorHAnsi" w:eastAsia="Calibri" w:hAnsiTheme="majorHAnsi" w:cs="Calibri"/>
          <w:color w:val="000000"/>
          <w:sz w:val="22"/>
          <w:szCs w:val="22"/>
        </w:rPr>
        <w:t>Excellent Verbal and Written communications</w:t>
      </w:r>
    </w:p>
    <w:p w:rsidR="00E25A34" w:rsidRDefault="0051173B" w:rsidP="0051173B">
      <w:pPr>
        <w:widowControl/>
        <w:numPr>
          <w:ilvl w:val="0"/>
          <w:numId w:val="3"/>
        </w:numPr>
        <w:tabs>
          <w:tab w:val="clear" w:pos="720"/>
          <w:tab w:val="num" w:pos="540"/>
        </w:tabs>
        <w:suppressAutoHyphens w:val="0"/>
        <w:ind w:left="540"/>
        <w:jc w:val="both"/>
        <w:rPr>
          <w:rFonts w:asciiTheme="majorHAnsi" w:eastAsia="Calibri" w:hAnsiTheme="majorHAnsi" w:cs="Calibri"/>
          <w:color w:val="000000"/>
          <w:sz w:val="22"/>
          <w:szCs w:val="22"/>
        </w:rPr>
      </w:pPr>
      <w:r w:rsidRPr="00BB1E7E">
        <w:rPr>
          <w:rFonts w:asciiTheme="majorHAnsi" w:eastAsia="Calibri" w:hAnsiTheme="majorHAnsi" w:cs="Calibri"/>
          <w:color w:val="000000"/>
          <w:sz w:val="22"/>
          <w:szCs w:val="22"/>
        </w:rPr>
        <w:t>Participated in bug meetings with developers to validate the severity of the bug</w:t>
      </w:r>
    </w:p>
    <w:p w:rsidR="0051173B" w:rsidRDefault="0051173B" w:rsidP="0051173B">
      <w:pPr>
        <w:widowControl/>
        <w:numPr>
          <w:ilvl w:val="0"/>
          <w:numId w:val="3"/>
        </w:numPr>
        <w:tabs>
          <w:tab w:val="clear" w:pos="720"/>
          <w:tab w:val="num" w:pos="540"/>
        </w:tabs>
        <w:suppressAutoHyphens w:val="0"/>
        <w:ind w:left="540"/>
        <w:jc w:val="both"/>
        <w:rPr>
          <w:rFonts w:asciiTheme="majorHAnsi" w:eastAsia="Calibri" w:hAnsiTheme="majorHAnsi" w:cs="Calibri"/>
          <w:color w:val="000000"/>
          <w:sz w:val="22"/>
          <w:szCs w:val="22"/>
        </w:rPr>
      </w:pPr>
      <w:r w:rsidRPr="00BB1E7E">
        <w:rPr>
          <w:rFonts w:asciiTheme="majorHAnsi" w:eastAsia="Calibri" w:hAnsiTheme="majorHAnsi" w:cs="Calibri"/>
          <w:color w:val="000000"/>
          <w:sz w:val="22"/>
          <w:szCs w:val="22"/>
        </w:rPr>
        <w:t>Manually retested the application for smoke testing and regression testing</w:t>
      </w:r>
    </w:p>
    <w:p w:rsidR="0051173B" w:rsidRDefault="0051173B" w:rsidP="0051173B">
      <w:pPr>
        <w:widowControl/>
        <w:numPr>
          <w:ilvl w:val="0"/>
          <w:numId w:val="3"/>
        </w:numPr>
        <w:tabs>
          <w:tab w:val="clear" w:pos="720"/>
          <w:tab w:val="num" w:pos="540"/>
        </w:tabs>
        <w:suppressAutoHyphens w:val="0"/>
        <w:ind w:left="540"/>
        <w:jc w:val="both"/>
        <w:rPr>
          <w:rFonts w:asciiTheme="majorHAnsi" w:eastAsia="Calibri" w:hAnsiTheme="majorHAnsi" w:cs="Calibri"/>
          <w:color w:val="000000"/>
          <w:sz w:val="22"/>
          <w:szCs w:val="22"/>
        </w:rPr>
      </w:pPr>
      <w:r w:rsidRPr="00BB1E7E">
        <w:rPr>
          <w:rFonts w:asciiTheme="majorHAnsi" w:eastAsia="Calibri" w:hAnsiTheme="majorHAnsi" w:cs="Calibri"/>
          <w:color w:val="000000"/>
          <w:sz w:val="22"/>
          <w:szCs w:val="22"/>
        </w:rPr>
        <w:t>Work on telecom domain OSS/BSS and Activation &amp; Provisioning</w:t>
      </w:r>
    </w:p>
    <w:p w:rsidR="006362E2" w:rsidRDefault="006362E2" w:rsidP="0051173B">
      <w:pPr>
        <w:widowControl/>
        <w:numPr>
          <w:ilvl w:val="0"/>
          <w:numId w:val="3"/>
        </w:numPr>
        <w:tabs>
          <w:tab w:val="clear" w:pos="720"/>
          <w:tab w:val="num" w:pos="540"/>
        </w:tabs>
        <w:suppressAutoHyphens w:val="0"/>
        <w:ind w:left="540"/>
        <w:jc w:val="both"/>
        <w:rPr>
          <w:rFonts w:asciiTheme="majorHAnsi" w:eastAsia="Calibri" w:hAnsiTheme="majorHAnsi" w:cs="Calibri"/>
          <w:color w:val="000000"/>
          <w:sz w:val="22"/>
          <w:szCs w:val="22"/>
        </w:rPr>
      </w:pPr>
      <w:r>
        <w:rPr>
          <w:rFonts w:asciiTheme="majorHAnsi" w:eastAsia="Calibri" w:hAnsiTheme="majorHAnsi" w:cs="Calibri"/>
          <w:color w:val="000000"/>
          <w:sz w:val="22"/>
          <w:szCs w:val="22"/>
        </w:rPr>
        <w:t>Experience testing in Cloud base platforms.</w:t>
      </w:r>
    </w:p>
    <w:p w:rsidR="009336D2" w:rsidRDefault="009336D2" w:rsidP="009336D2">
      <w:pPr>
        <w:widowControl/>
        <w:numPr>
          <w:ilvl w:val="0"/>
          <w:numId w:val="3"/>
        </w:numPr>
        <w:tabs>
          <w:tab w:val="clear" w:pos="720"/>
          <w:tab w:val="num" w:pos="540"/>
        </w:tabs>
        <w:suppressAutoHyphens w:val="0"/>
        <w:ind w:left="540"/>
        <w:jc w:val="both"/>
        <w:rPr>
          <w:rFonts w:asciiTheme="majorHAnsi" w:eastAsia="Calibri" w:hAnsiTheme="majorHAnsi"/>
          <w:color w:val="000000"/>
          <w:sz w:val="22"/>
          <w:szCs w:val="22"/>
        </w:rPr>
      </w:pPr>
      <w:r>
        <w:rPr>
          <w:rFonts w:asciiTheme="majorHAnsi" w:eastAsia="Calibri" w:hAnsiTheme="majorHAnsi"/>
          <w:color w:val="000000"/>
          <w:sz w:val="22"/>
          <w:szCs w:val="22"/>
        </w:rPr>
        <w:t>Experience testing Health and Human services project</w:t>
      </w:r>
    </w:p>
    <w:p w:rsidR="009336D2" w:rsidRDefault="009336D2" w:rsidP="009336D2">
      <w:pPr>
        <w:widowControl/>
        <w:numPr>
          <w:ilvl w:val="0"/>
          <w:numId w:val="3"/>
        </w:numPr>
        <w:tabs>
          <w:tab w:val="clear" w:pos="720"/>
          <w:tab w:val="num" w:pos="540"/>
        </w:tabs>
        <w:suppressAutoHyphens w:val="0"/>
        <w:ind w:left="540"/>
        <w:jc w:val="both"/>
        <w:rPr>
          <w:rFonts w:asciiTheme="majorHAnsi" w:eastAsia="Calibri" w:hAnsiTheme="majorHAnsi"/>
          <w:color w:val="000000"/>
          <w:sz w:val="22"/>
          <w:szCs w:val="22"/>
        </w:rPr>
      </w:pPr>
      <w:r>
        <w:rPr>
          <w:rFonts w:asciiTheme="majorHAnsi" w:eastAsia="Calibri" w:hAnsiTheme="majorHAnsi"/>
          <w:color w:val="000000"/>
          <w:sz w:val="22"/>
          <w:szCs w:val="22"/>
        </w:rPr>
        <w:t xml:space="preserve">Experience testing with IBM Curam </w:t>
      </w:r>
      <w:r w:rsidR="009426AF">
        <w:rPr>
          <w:rFonts w:asciiTheme="majorHAnsi" w:eastAsia="Calibri" w:hAnsiTheme="majorHAnsi"/>
          <w:color w:val="000000"/>
          <w:sz w:val="22"/>
          <w:szCs w:val="22"/>
        </w:rPr>
        <w:t>application</w:t>
      </w:r>
    </w:p>
    <w:p w:rsidR="00B00271" w:rsidRDefault="00807FD7" w:rsidP="004339E0">
      <w:pPr>
        <w:widowControl/>
        <w:numPr>
          <w:ilvl w:val="0"/>
          <w:numId w:val="3"/>
        </w:numPr>
        <w:tabs>
          <w:tab w:val="clear" w:pos="720"/>
          <w:tab w:val="num" w:pos="540"/>
        </w:tabs>
        <w:suppressAutoHyphens w:val="0"/>
        <w:ind w:left="540"/>
        <w:jc w:val="both"/>
        <w:rPr>
          <w:rFonts w:asciiTheme="majorHAnsi" w:eastAsia="Calibri" w:hAnsiTheme="majorHAnsi"/>
          <w:color w:val="000000"/>
          <w:sz w:val="22"/>
          <w:szCs w:val="22"/>
        </w:rPr>
      </w:pPr>
      <w:r>
        <w:rPr>
          <w:rFonts w:asciiTheme="majorHAnsi" w:eastAsia="Calibri" w:hAnsiTheme="majorHAnsi"/>
          <w:color w:val="000000"/>
          <w:sz w:val="22"/>
          <w:szCs w:val="22"/>
        </w:rPr>
        <w:t>EMV Certification</w:t>
      </w:r>
    </w:p>
    <w:p w:rsidR="004A3EA1" w:rsidRDefault="004A3EA1" w:rsidP="009336D2">
      <w:pPr>
        <w:widowControl/>
        <w:numPr>
          <w:ilvl w:val="0"/>
          <w:numId w:val="3"/>
        </w:numPr>
        <w:tabs>
          <w:tab w:val="clear" w:pos="720"/>
          <w:tab w:val="num" w:pos="540"/>
        </w:tabs>
        <w:suppressAutoHyphens w:val="0"/>
        <w:ind w:left="540"/>
        <w:jc w:val="both"/>
        <w:rPr>
          <w:rFonts w:asciiTheme="majorHAnsi" w:eastAsia="Calibri" w:hAnsiTheme="majorHAnsi"/>
          <w:color w:val="000000"/>
          <w:sz w:val="22"/>
          <w:szCs w:val="22"/>
        </w:rPr>
      </w:pPr>
      <w:r>
        <w:rPr>
          <w:rFonts w:asciiTheme="majorHAnsi" w:eastAsia="Calibri" w:hAnsiTheme="majorHAnsi"/>
          <w:color w:val="000000"/>
          <w:sz w:val="22"/>
          <w:szCs w:val="22"/>
        </w:rPr>
        <w:t>Hands on Simulator experience</w:t>
      </w:r>
    </w:p>
    <w:p w:rsidR="00045232" w:rsidRDefault="00045232" w:rsidP="009336D2">
      <w:pPr>
        <w:widowControl/>
        <w:numPr>
          <w:ilvl w:val="0"/>
          <w:numId w:val="3"/>
        </w:numPr>
        <w:tabs>
          <w:tab w:val="clear" w:pos="720"/>
          <w:tab w:val="num" w:pos="540"/>
        </w:tabs>
        <w:suppressAutoHyphens w:val="0"/>
        <w:ind w:left="540"/>
        <w:jc w:val="both"/>
        <w:rPr>
          <w:rFonts w:asciiTheme="majorHAnsi" w:eastAsia="Calibri" w:hAnsiTheme="majorHAnsi"/>
          <w:color w:val="000000"/>
          <w:sz w:val="22"/>
          <w:szCs w:val="22"/>
        </w:rPr>
      </w:pPr>
      <w:r>
        <w:rPr>
          <w:rFonts w:asciiTheme="majorHAnsi" w:eastAsia="Calibri" w:hAnsiTheme="majorHAnsi"/>
          <w:color w:val="000000"/>
          <w:sz w:val="22"/>
          <w:szCs w:val="22"/>
        </w:rPr>
        <w:t>Experience Testing Multi-vendor software (NCR, HYO, DBD, Wincor)</w:t>
      </w:r>
    </w:p>
    <w:p w:rsidR="0046279A" w:rsidRDefault="0046279A" w:rsidP="009336D2">
      <w:pPr>
        <w:widowControl/>
        <w:numPr>
          <w:ilvl w:val="0"/>
          <w:numId w:val="3"/>
        </w:numPr>
        <w:tabs>
          <w:tab w:val="clear" w:pos="720"/>
          <w:tab w:val="num" w:pos="540"/>
        </w:tabs>
        <w:suppressAutoHyphens w:val="0"/>
        <w:ind w:left="540"/>
        <w:jc w:val="both"/>
        <w:rPr>
          <w:rFonts w:asciiTheme="majorHAnsi" w:eastAsia="Calibri" w:hAnsiTheme="majorHAnsi"/>
          <w:color w:val="000000"/>
          <w:sz w:val="22"/>
          <w:szCs w:val="22"/>
        </w:rPr>
      </w:pPr>
      <w:r>
        <w:rPr>
          <w:rFonts w:asciiTheme="majorHAnsi" w:eastAsia="Calibri" w:hAnsiTheme="majorHAnsi"/>
          <w:color w:val="000000"/>
          <w:sz w:val="22"/>
          <w:szCs w:val="22"/>
        </w:rPr>
        <w:t>Hands on experience working on NCR NDC, Wincor, and Diebold ATM applications</w:t>
      </w:r>
    </w:p>
    <w:p w:rsidR="007D3C66" w:rsidRDefault="007D3C66" w:rsidP="009336D2">
      <w:pPr>
        <w:widowControl/>
        <w:numPr>
          <w:ilvl w:val="0"/>
          <w:numId w:val="3"/>
        </w:numPr>
        <w:tabs>
          <w:tab w:val="clear" w:pos="720"/>
          <w:tab w:val="num" w:pos="540"/>
        </w:tabs>
        <w:suppressAutoHyphens w:val="0"/>
        <w:ind w:left="540"/>
        <w:jc w:val="both"/>
        <w:rPr>
          <w:rFonts w:asciiTheme="majorHAnsi" w:eastAsia="Calibri" w:hAnsiTheme="majorHAnsi"/>
          <w:color w:val="000000"/>
          <w:sz w:val="22"/>
          <w:szCs w:val="22"/>
        </w:rPr>
      </w:pPr>
      <w:r>
        <w:rPr>
          <w:rFonts w:asciiTheme="majorHAnsi" w:eastAsia="Calibri" w:hAnsiTheme="majorHAnsi"/>
          <w:color w:val="000000"/>
          <w:sz w:val="22"/>
          <w:szCs w:val="22"/>
        </w:rPr>
        <w:t>Experience using azure DevOps to log bugs and track tasks.</w:t>
      </w:r>
    </w:p>
    <w:p w:rsidR="009336D2" w:rsidRPr="009336D2" w:rsidRDefault="009336D2" w:rsidP="009336D2">
      <w:pPr>
        <w:widowControl/>
        <w:numPr>
          <w:ilvl w:val="0"/>
          <w:numId w:val="3"/>
        </w:numPr>
        <w:tabs>
          <w:tab w:val="clear" w:pos="720"/>
          <w:tab w:val="num" w:pos="540"/>
        </w:tabs>
        <w:suppressAutoHyphens w:val="0"/>
        <w:ind w:left="540"/>
        <w:jc w:val="both"/>
        <w:rPr>
          <w:rFonts w:asciiTheme="majorHAnsi" w:eastAsia="Calibri" w:hAnsiTheme="majorHAnsi"/>
          <w:color w:val="000000"/>
          <w:sz w:val="22"/>
          <w:szCs w:val="22"/>
        </w:rPr>
      </w:pPr>
      <w:r>
        <w:rPr>
          <w:rFonts w:asciiTheme="majorHAnsi" w:eastAsia="Calibri" w:hAnsiTheme="majorHAnsi"/>
          <w:color w:val="000000"/>
          <w:sz w:val="22"/>
          <w:szCs w:val="22"/>
        </w:rPr>
        <w:t>Experience working in Health care domain</w:t>
      </w:r>
    </w:p>
    <w:p w:rsidR="0051173B" w:rsidRPr="00BB1E7E" w:rsidRDefault="0051173B" w:rsidP="0051173B">
      <w:pPr>
        <w:widowControl/>
        <w:numPr>
          <w:ilvl w:val="0"/>
          <w:numId w:val="3"/>
        </w:numPr>
        <w:tabs>
          <w:tab w:val="clear" w:pos="720"/>
          <w:tab w:val="num" w:pos="540"/>
        </w:tabs>
        <w:suppressAutoHyphens w:val="0"/>
        <w:ind w:left="540"/>
        <w:jc w:val="both"/>
        <w:rPr>
          <w:rFonts w:asciiTheme="majorHAnsi" w:eastAsia="Calibri" w:hAnsiTheme="majorHAnsi" w:cs="Calibri"/>
          <w:color w:val="000000"/>
          <w:sz w:val="22"/>
          <w:szCs w:val="22"/>
        </w:rPr>
      </w:pPr>
      <w:r w:rsidRPr="00BB1E7E">
        <w:rPr>
          <w:rFonts w:asciiTheme="majorHAnsi" w:eastAsia="Calibri" w:hAnsiTheme="majorHAnsi" w:cs="Calibri"/>
          <w:color w:val="000000"/>
          <w:sz w:val="22"/>
          <w:szCs w:val="22"/>
        </w:rPr>
        <w:t>Exceptional ability to quickly master new concepts to applications and a team Player</w:t>
      </w:r>
    </w:p>
    <w:p w:rsidR="0051173B" w:rsidRPr="00BB1E7E" w:rsidRDefault="0051173B" w:rsidP="0051173B">
      <w:pPr>
        <w:widowControl/>
        <w:numPr>
          <w:ilvl w:val="0"/>
          <w:numId w:val="3"/>
        </w:numPr>
        <w:tabs>
          <w:tab w:val="clear" w:pos="720"/>
          <w:tab w:val="num" w:pos="540"/>
        </w:tabs>
        <w:suppressAutoHyphens w:val="0"/>
        <w:ind w:left="540"/>
        <w:jc w:val="both"/>
        <w:rPr>
          <w:rFonts w:asciiTheme="majorHAnsi" w:eastAsia="Calibri" w:hAnsiTheme="majorHAnsi" w:cs="Calibri"/>
          <w:b/>
          <w:color w:val="000000"/>
          <w:sz w:val="22"/>
          <w:szCs w:val="22"/>
        </w:rPr>
      </w:pPr>
      <w:r w:rsidRPr="00BB1E7E">
        <w:rPr>
          <w:rFonts w:asciiTheme="majorHAnsi" w:eastAsia="Calibri" w:hAnsiTheme="majorHAnsi" w:cs="Calibri"/>
          <w:color w:val="000000"/>
          <w:sz w:val="22"/>
          <w:szCs w:val="22"/>
        </w:rPr>
        <w:t xml:space="preserve">Strong testing experience on </w:t>
      </w:r>
      <w:r w:rsidRPr="00BB1E7E">
        <w:rPr>
          <w:rFonts w:asciiTheme="majorHAnsi" w:eastAsia="Calibri" w:hAnsiTheme="majorHAnsi" w:cs="Calibri"/>
          <w:b/>
          <w:color w:val="000000"/>
          <w:sz w:val="22"/>
          <w:szCs w:val="22"/>
        </w:rPr>
        <w:t>web methods</w:t>
      </w:r>
      <w:r w:rsidRPr="00BB1E7E">
        <w:rPr>
          <w:rFonts w:asciiTheme="majorHAnsi" w:eastAsia="Calibri" w:hAnsiTheme="majorHAnsi" w:cs="Calibri"/>
          <w:color w:val="000000"/>
          <w:sz w:val="22"/>
          <w:szCs w:val="22"/>
        </w:rPr>
        <w:t xml:space="preserve"> and </w:t>
      </w:r>
      <w:r w:rsidRPr="00BB1E7E">
        <w:rPr>
          <w:rFonts w:asciiTheme="majorHAnsi" w:eastAsia="Calibri" w:hAnsiTheme="majorHAnsi" w:cs="Calibri"/>
          <w:b/>
          <w:color w:val="000000"/>
          <w:sz w:val="22"/>
          <w:szCs w:val="22"/>
        </w:rPr>
        <w:t>WCF services</w:t>
      </w:r>
    </w:p>
    <w:p w:rsidR="0051173B" w:rsidRPr="00BB1E7E" w:rsidRDefault="0051173B" w:rsidP="0051173B">
      <w:pPr>
        <w:widowControl/>
        <w:numPr>
          <w:ilvl w:val="0"/>
          <w:numId w:val="3"/>
        </w:numPr>
        <w:tabs>
          <w:tab w:val="clear" w:pos="720"/>
          <w:tab w:val="num" w:pos="540"/>
        </w:tabs>
        <w:suppressAutoHyphens w:val="0"/>
        <w:ind w:left="540"/>
        <w:jc w:val="both"/>
        <w:rPr>
          <w:rFonts w:asciiTheme="majorHAnsi" w:eastAsia="Calibri" w:hAnsiTheme="majorHAnsi" w:cs="Calibri"/>
          <w:b/>
          <w:color w:val="000000"/>
          <w:sz w:val="22"/>
          <w:szCs w:val="22"/>
        </w:rPr>
      </w:pPr>
      <w:r w:rsidRPr="00BB1E7E">
        <w:rPr>
          <w:rFonts w:asciiTheme="majorHAnsi" w:eastAsia="Calibri" w:hAnsiTheme="majorHAnsi" w:cs="Calibri"/>
          <w:color w:val="000000"/>
          <w:sz w:val="22"/>
          <w:szCs w:val="22"/>
        </w:rPr>
        <w:t>Worked closely with the developer to create, design</w:t>
      </w:r>
      <w:r>
        <w:rPr>
          <w:rFonts w:asciiTheme="majorHAnsi" w:eastAsia="Calibri" w:hAnsiTheme="majorHAnsi" w:cs="Calibri"/>
          <w:color w:val="000000"/>
          <w:sz w:val="22"/>
          <w:szCs w:val="22"/>
        </w:rPr>
        <w:t>,</w:t>
      </w:r>
      <w:r w:rsidRPr="00BB1E7E">
        <w:rPr>
          <w:rFonts w:asciiTheme="majorHAnsi" w:eastAsia="Calibri" w:hAnsiTheme="majorHAnsi" w:cs="Calibri"/>
          <w:color w:val="000000"/>
          <w:sz w:val="22"/>
          <w:szCs w:val="22"/>
        </w:rPr>
        <w:t xml:space="preserve"> and develop the web page using </w:t>
      </w:r>
      <w:r w:rsidRPr="00BB1E7E">
        <w:rPr>
          <w:rFonts w:asciiTheme="majorHAnsi" w:eastAsia="Calibri" w:hAnsiTheme="majorHAnsi" w:cs="Calibri"/>
          <w:b/>
          <w:color w:val="000000"/>
          <w:sz w:val="22"/>
          <w:szCs w:val="22"/>
        </w:rPr>
        <w:t>web method</w:t>
      </w:r>
    </w:p>
    <w:p w:rsidR="0051173B" w:rsidRPr="00BB1E7E" w:rsidRDefault="0051173B" w:rsidP="0051173B">
      <w:pPr>
        <w:widowControl/>
        <w:numPr>
          <w:ilvl w:val="0"/>
          <w:numId w:val="3"/>
        </w:numPr>
        <w:tabs>
          <w:tab w:val="clear" w:pos="720"/>
          <w:tab w:val="num" w:pos="540"/>
        </w:tabs>
        <w:suppressAutoHyphens w:val="0"/>
        <w:ind w:left="540"/>
        <w:jc w:val="both"/>
        <w:rPr>
          <w:rFonts w:asciiTheme="majorHAnsi" w:eastAsia="Calibri" w:hAnsiTheme="majorHAnsi" w:cs="Calibri"/>
          <w:color w:val="000000"/>
          <w:sz w:val="22"/>
          <w:szCs w:val="22"/>
        </w:rPr>
      </w:pPr>
      <w:r w:rsidRPr="00BB1E7E">
        <w:rPr>
          <w:rFonts w:asciiTheme="majorHAnsi" w:eastAsia="Calibri" w:hAnsiTheme="majorHAnsi" w:cs="Calibri"/>
          <w:color w:val="000000"/>
          <w:sz w:val="22"/>
          <w:szCs w:val="22"/>
        </w:rPr>
        <w:t xml:space="preserve">Used </w:t>
      </w:r>
      <w:r w:rsidRPr="00BB1E7E">
        <w:rPr>
          <w:rFonts w:asciiTheme="majorHAnsi" w:eastAsia="Calibri" w:hAnsiTheme="majorHAnsi" w:cs="Calibri"/>
          <w:b/>
          <w:color w:val="000000"/>
          <w:sz w:val="22"/>
          <w:szCs w:val="22"/>
        </w:rPr>
        <w:t>web method</w:t>
      </w:r>
      <w:r w:rsidRPr="00BB1E7E">
        <w:rPr>
          <w:rFonts w:asciiTheme="majorHAnsi" w:eastAsia="Calibri" w:hAnsiTheme="majorHAnsi" w:cs="Calibri"/>
          <w:color w:val="000000"/>
          <w:sz w:val="22"/>
          <w:szCs w:val="22"/>
        </w:rPr>
        <w:t xml:space="preserve"> for web operation to determine the value of the soap action</w:t>
      </w:r>
    </w:p>
    <w:p w:rsidR="0051173B" w:rsidRPr="0051173B" w:rsidRDefault="0051173B" w:rsidP="0051173B">
      <w:pPr>
        <w:widowControl/>
        <w:numPr>
          <w:ilvl w:val="0"/>
          <w:numId w:val="3"/>
        </w:numPr>
        <w:tabs>
          <w:tab w:val="clear" w:pos="720"/>
          <w:tab w:val="num" w:pos="540"/>
        </w:tabs>
        <w:suppressAutoHyphens w:val="0"/>
        <w:ind w:left="540"/>
        <w:jc w:val="both"/>
        <w:rPr>
          <w:rFonts w:asciiTheme="majorHAnsi" w:eastAsia="Calibri" w:hAnsiTheme="majorHAnsi" w:cs="Calibri"/>
          <w:color w:val="000000"/>
          <w:sz w:val="22"/>
          <w:szCs w:val="22"/>
        </w:rPr>
      </w:pPr>
      <w:r w:rsidRPr="00BB1E7E">
        <w:rPr>
          <w:rFonts w:asciiTheme="majorHAnsi" w:eastAsia="Calibri" w:hAnsiTheme="majorHAnsi" w:cs="Calibri"/>
          <w:color w:val="000000"/>
          <w:sz w:val="22"/>
          <w:szCs w:val="22"/>
        </w:rPr>
        <w:t>Used Visual Studio TFS for Functional, Performance, Bug tracking</w:t>
      </w:r>
    </w:p>
    <w:p w:rsidR="00C616F1" w:rsidRDefault="00C616F1" w:rsidP="00C616F1">
      <w:pPr>
        <w:widowControl/>
        <w:numPr>
          <w:ilvl w:val="0"/>
          <w:numId w:val="3"/>
        </w:numPr>
        <w:tabs>
          <w:tab w:val="clear" w:pos="720"/>
          <w:tab w:val="num" w:pos="540"/>
        </w:tabs>
        <w:suppressAutoHyphens w:val="0"/>
        <w:ind w:left="540"/>
        <w:jc w:val="both"/>
        <w:rPr>
          <w:rFonts w:asciiTheme="majorHAnsi" w:eastAsia="Calibri" w:hAnsiTheme="majorHAnsi"/>
          <w:color w:val="000000"/>
          <w:sz w:val="22"/>
          <w:szCs w:val="22"/>
        </w:rPr>
      </w:pPr>
      <w:r w:rsidRPr="00C616F1">
        <w:rPr>
          <w:rFonts w:asciiTheme="majorHAnsi" w:eastAsia="Calibri" w:hAnsiTheme="majorHAnsi"/>
          <w:color w:val="000000"/>
          <w:sz w:val="22"/>
          <w:szCs w:val="22"/>
        </w:rPr>
        <w:t xml:space="preserve">Expertise in conducting and participating different types of testing - integration, system, functional, GUI, regression, performance, sanity, </w:t>
      </w:r>
      <w:r w:rsidR="00E948CB" w:rsidRPr="00C616F1">
        <w:rPr>
          <w:rFonts w:asciiTheme="majorHAnsi" w:eastAsia="Calibri" w:hAnsiTheme="majorHAnsi"/>
          <w:color w:val="000000"/>
          <w:sz w:val="22"/>
          <w:szCs w:val="22"/>
        </w:rPr>
        <w:t>smoke,</w:t>
      </w:r>
      <w:r w:rsidRPr="00C616F1">
        <w:rPr>
          <w:rFonts w:asciiTheme="majorHAnsi" w:eastAsia="Calibri" w:hAnsiTheme="majorHAnsi"/>
          <w:color w:val="000000"/>
          <w:sz w:val="22"/>
          <w:szCs w:val="22"/>
        </w:rPr>
        <w:t xml:space="preserve"> and user acceptance testing (UAT)</w:t>
      </w:r>
    </w:p>
    <w:p w:rsidR="00C616F1" w:rsidRPr="00C616F1" w:rsidRDefault="00C616F1" w:rsidP="00C616F1">
      <w:pPr>
        <w:widowControl/>
        <w:numPr>
          <w:ilvl w:val="0"/>
          <w:numId w:val="3"/>
        </w:numPr>
        <w:tabs>
          <w:tab w:val="clear" w:pos="720"/>
          <w:tab w:val="num" w:pos="540"/>
        </w:tabs>
        <w:suppressAutoHyphens w:val="0"/>
        <w:ind w:left="540"/>
        <w:jc w:val="both"/>
        <w:rPr>
          <w:rFonts w:asciiTheme="majorHAnsi" w:eastAsia="Calibri" w:hAnsiTheme="majorHAnsi"/>
          <w:color w:val="000000"/>
          <w:sz w:val="22"/>
          <w:szCs w:val="22"/>
        </w:rPr>
      </w:pPr>
      <w:r w:rsidRPr="00C616F1">
        <w:rPr>
          <w:rFonts w:asciiTheme="majorHAnsi" w:eastAsia="Calibri" w:hAnsiTheme="majorHAnsi"/>
          <w:color w:val="000000"/>
          <w:sz w:val="22"/>
          <w:szCs w:val="22"/>
        </w:rPr>
        <w:t>Experienced in using ALM/Quality center for writing the test cases and performing manual testing.</w:t>
      </w:r>
    </w:p>
    <w:p w:rsidR="00C616F1" w:rsidRPr="00BB1E7E" w:rsidRDefault="00C616F1" w:rsidP="00C616F1">
      <w:pPr>
        <w:widowControl/>
        <w:numPr>
          <w:ilvl w:val="0"/>
          <w:numId w:val="3"/>
        </w:numPr>
        <w:tabs>
          <w:tab w:val="clear" w:pos="720"/>
          <w:tab w:val="num" w:pos="540"/>
        </w:tabs>
        <w:suppressAutoHyphens w:val="0"/>
        <w:ind w:left="540"/>
        <w:jc w:val="both"/>
        <w:rPr>
          <w:rFonts w:asciiTheme="majorHAnsi" w:eastAsia="Calibri" w:hAnsiTheme="majorHAnsi"/>
          <w:color w:val="000000"/>
          <w:sz w:val="22"/>
          <w:szCs w:val="22"/>
        </w:rPr>
      </w:pPr>
      <w:r w:rsidRPr="00C616F1">
        <w:rPr>
          <w:rFonts w:asciiTheme="majorHAnsi" w:eastAsia="Calibri" w:hAnsiTheme="majorHAnsi"/>
          <w:color w:val="000000"/>
          <w:sz w:val="22"/>
          <w:szCs w:val="22"/>
        </w:rPr>
        <w:t>Proven experience in performing Database testing for reviewing the data integrity and data validation, by writing SQL queries. Good knowledge on SQL/PLSQL commands</w:t>
      </w:r>
    </w:p>
    <w:p w:rsidR="00C17872" w:rsidRDefault="00C17872" w:rsidP="00C17872">
      <w:pPr>
        <w:widowControl/>
        <w:numPr>
          <w:ilvl w:val="0"/>
          <w:numId w:val="3"/>
        </w:numPr>
        <w:tabs>
          <w:tab w:val="clear" w:pos="720"/>
          <w:tab w:val="num" w:pos="540"/>
        </w:tabs>
        <w:suppressAutoHyphens w:val="0"/>
        <w:spacing w:after="100" w:afterAutospacing="1"/>
        <w:ind w:left="540"/>
        <w:jc w:val="both"/>
        <w:rPr>
          <w:rFonts w:asciiTheme="majorHAnsi" w:hAnsiTheme="majorHAnsi"/>
          <w:sz w:val="22"/>
          <w:szCs w:val="22"/>
        </w:rPr>
      </w:pPr>
      <w:r w:rsidRPr="00BB1E7E">
        <w:rPr>
          <w:rFonts w:asciiTheme="majorHAnsi" w:hAnsiTheme="majorHAnsi"/>
          <w:sz w:val="22"/>
          <w:szCs w:val="22"/>
        </w:rPr>
        <w:t xml:space="preserve">Experience in writing </w:t>
      </w:r>
      <w:r w:rsidRPr="00BB1E7E">
        <w:rPr>
          <w:rFonts w:asciiTheme="majorHAnsi" w:hAnsiTheme="majorHAnsi"/>
          <w:b/>
          <w:bCs/>
          <w:sz w:val="22"/>
          <w:szCs w:val="22"/>
        </w:rPr>
        <w:t>SQL Queries</w:t>
      </w:r>
      <w:r w:rsidRPr="00BB1E7E">
        <w:rPr>
          <w:rFonts w:asciiTheme="majorHAnsi" w:hAnsiTheme="majorHAnsi"/>
          <w:sz w:val="22"/>
          <w:szCs w:val="22"/>
        </w:rPr>
        <w:t xml:space="preserve"> to extract data for testing IVR applications</w:t>
      </w:r>
    </w:p>
    <w:p w:rsidR="00C17872" w:rsidRDefault="00C17872" w:rsidP="00C17872">
      <w:pPr>
        <w:widowControl/>
        <w:numPr>
          <w:ilvl w:val="0"/>
          <w:numId w:val="3"/>
        </w:numPr>
        <w:tabs>
          <w:tab w:val="clear" w:pos="720"/>
          <w:tab w:val="num" w:pos="540"/>
        </w:tabs>
        <w:suppressAutoHyphens w:val="0"/>
        <w:ind w:left="540"/>
        <w:jc w:val="both"/>
        <w:rPr>
          <w:rFonts w:asciiTheme="majorHAnsi" w:eastAsia="Calibri" w:hAnsiTheme="majorHAnsi"/>
          <w:color w:val="000000"/>
          <w:sz w:val="22"/>
          <w:szCs w:val="22"/>
        </w:rPr>
      </w:pPr>
      <w:r w:rsidRPr="00BB1E7E">
        <w:rPr>
          <w:rFonts w:asciiTheme="majorHAnsi" w:eastAsia="Calibri" w:hAnsiTheme="majorHAnsi"/>
          <w:color w:val="000000"/>
          <w:sz w:val="22"/>
          <w:szCs w:val="22"/>
        </w:rPr>
        <w:t>Strong analytical and QA/testing skills, capacity for work and diagnostic ability, gathering different kind of project requirements</w:t>
      </w:r>
    </w:p>
    <w:p w:rsidR="00C17872" w:rsidRPr="00F92B18" w:rsidRDefault="00C17872" w:rsidP="00C17872">
      <w:pPr>
        <w:widowControl/>
        <w:numPr>
          <w:ilvl w:val="0"/>
          <w:numId w:val="3"/>
        </w:numPr>
        <w:tabs>
          <w:tab w:val="clear" w:pos="720"/>
          <w:tab w:val="num" w:pos="540"/>
        </w:tabs>
        <w:suppressAutoHyphens w:val="0"/>
        <w:ind w:left="540"/>
        <w:jc w:val="both"/>
        <w:rPr>
          <w:rFonts w:asciiTheme="majorHAnsi" w:eastAsia="Calibri" w:hAnsiTheme="majorHAnsi"/>
          <w:color w:val="000000"/>
          <w:sz w:val="22"/>
          <w:szCs w:val="22"/>
        </w:rPr>
      </w:pPr>
      <w:r>
        <w:rPr>
          <w:rFonts w:asciiTheme="majorHAnsi" w:eastAsia="Calibri" w:hAnsiTheme="majorHAnsi"/>
          <w:color w:val="000000"/>
          <w:sz w:val="22"/>
          <w:szCs w:val="22"/>
        </w:rPr>
        <w:t xml:space="preserve">Hands </w:t>
      </w:r>
      <w:r w:rsidRPr="00F92B18">
        <w:rPr>
          <w:rFonts w:asciiTheme="majorHAnsi" w:hAnsiTheme="majorHAnsi"/>
          <w:kern w:val="0"/>
          <w:sz w:val="22"/>
          <w:szCs w:val="22"/>
        </w:rPr>
        <w:t>on experience using using MS Visual Studio C</w:t>
      </w:r>
    </w:p>
    <w:p w:rsidR="00C17872" w:rsidRPr="00BB1E7E" w:rsidRDefault="00C17872" w:rsidP="00C17872">
      <w:pPr>
        <w:widowControl/>
        <w:numPr>
          <w:ilvl w:val="0"/>
          <w:numId w:val="3"/>
        </w:numPr>
        <w:tabs>
          <w:tab w:val="clear" w:pos="720"/>
          <w:tab w:val="num" w:pos="540"/>
        </w:tabs>
        <w:suppressAutoHyphens w:val="0"/>
        <w:spacing w:after="100" w:afterAutospacing="1"/>
        <w:ind w:left="540"/>
        <w:jc w:val="both"/>
        <w:rPr>
          <w:rFonts w:asciiTheme="majorHAnsi" w:hAnsiTheme="majorHAnsi"/>
          <w:kern w:val="0"/>
          <w:sz w:val="22"/>
          <w:szCs w:val="22"/>
        </w:rPr>
      </w:pPr>
      <w:r w:rsidRPr="00BB1E7E">
        <w:rPr>
          <w:rFonts w:asciiTheme="majorHAnsi" w:hAnsiTheme="majorHAnsi"/>
          <w:kern w:val="0"/>
          <w:sz w:val="22"/>
          <w:szCs w:val="22"/>
        </w:rPr>
        <w:t>Assisted in configuring the CTI server and Avaya PBX Switch</w:t>
      </w:r>
    </w:p>
    <w:p w:rsidR="00C17872" w:rsidRPr="00BB1E7E" w:rsidRDefault="00C17872" w:rsidP="00C17872">
      <w:pPr>
        <w:widowControl/>
        <w:numPr>
          <w:ilvl w:val="0"/>
          <w:numId w:val="3"/>
        </w:numPr>
        <w:tabs>
          <w:tab w:val="clear" w:pos="720"/>
          <w:tab w:val="num" w:pos="540"/>
        </w:tabs>
        <w:suppressAutoHyphens w:val="0"/>
        <w:spacing w:after="100" w:afterAutospacing="1"/>
        <w:ind w:left="540"/>
        <w:jc w:val="both"/>
        <w:rPr>
          <w:rFonts w:asciiTheme="majorHAnsi" w:hAnsiTheme="majorHAnsi"/>
          <w:kern w:val="0"/>
          <w:sz w:val="22"/>
          <w:szCs w:val="22"/>
        </w:rPr>
      </w:pPr>
      <w:r w:rsidRPr="00BB1E7E">
        <w:rPr>
          <w:rFonts w:asciiTheme="majorHAnsi" w:hAnsiTheme="majorHAnsi"/>
          <w:kern w:val="0"/>
          <w:sz w:val="22"/>
          <w:szCs w:val="22"/>
        </w:rPr>
        <w:t>Tested default routing on CTI failure</w:t>
      </w:r>
    </w:p>
    <w:p w:rsidR="00C17872" w:rsidRPr="00BB1E7E" w:rsidRDefault="00C17872" w:rsidP="00C17872">
      <w:pPr>
        <w:numPr>
          <w:ilvl w:val="0"/>
          <w:numId w:val="3"/>
        </w:numPr>
        <w:tabs>
          <w:tab w:val="clear" w:pos="720"/>
          <w:tab w:val="num" w:pos="540"/>
        </w:tabs>
        <w:spacing w:after="100" w:afterAutospacing="1"/>
        <w:ind w:left="540"/>
        <w:jc w:val="both"/>
        <w:rPr>
          <w:rFonts w:asciiTheme="majorHAnsi" w:hAnsiTheme="majorHAnsi"/>
          <w:kern w:val="22"/>
          <w:sz w:val="22"/>
          <w:szCs w:val="22"/>
        </w:rPr>
      </w:pPr>
      <w:r w:rsidRPr="00BB1E7E">
        <w:rPr>
          <w:rFonts w:asciiTheme="majorHAnsi" w:hAnsiTheme="majorHAnsi"/>
          <w:kern w:val="22"/>
          <w:sz w:val="22"/>
          <w:szCs w:val="22"/>
        </w:rPr>
        <w:t>Excellent oral and written communication skills combined with good business acumen</w:t>
      </w:r>
    </w:p>
    <w:bookmarkEnd w:id="0"/>
    <w:bookmarkEnd w:id="1"/>
    <w:p w:rsidR="00C17872" w:rsidRPr="00BB1E7E" w:rsidRDefault="00C17872" w:rsidP="00C17872">
      <w:pPr>
        <w:numPr>
          <w:ilvl w:val="0"/>
          <w:numId w:val="3"/>
        </w:numPr>
        <w:tabs>
          <w:tab w:val="clear" w:pos="720"/>
          <w:tab w:val="num" w:pos="540"/>
        </w:tabs>
        <w:spacing w:after="100" w:afterAutospacing="1"/>
        <w:ind w:left="540"/>
        <w:jc w:val="both"/>
        <w:rPr>
          <w:rFonts w:asciiTheme="majorHAnsi" w:hAnsiTheme="majorHAnsi"/>
          <w:kern w:val="22"/>
          <w:sz w:val="22"/>
          <w:szCs w:val="22"/>
        </w:rPr>
      </w:pPr>
      <w:r w:rsidRPr="00BB1E7E">
        <w:rPr>
          <w:rFonts w:asciiTheme="majorHAnsi" w:hAnsiTheme="majorHAnsi"/>
          <w:kern w:val="22"/>
          <w:sz w:val="22"/>
          <w:szCs w:val="22"/>
        </w:rPr>
        <w:t>Self-motivated, pro-active, innovative and approaches challenges with a positive attitude</w:t>
      </w:r>
    </w:p>
    <w:p w:rsidR="00C17872" w:rsidRPr="00BB1E7E" w:rsidRDefault="00C17872" w:rsidP="00C17872">
      <w:pPr>
        <w:widowControl/>
        <w:numPr>
          <w:ilvl w:val="0"/>
          <w:numId w:val="3"/>
        </w:numPr>
        <w:tabs>
          <w:tab w:val="clear" w:pos="720"/>
          <w:tab w:val="left" w:pos="180"/>
          <w:tab w:val="num" w:pos="540"/>
        </w:tabs>
        <w:suppressAutoHyphens w:val="0"/>
        <w:ind w:left="540"/>
        <w:jc w:val="both"/>
        <w:rPr>
          <w:rFonts w:asciiTheme="majorHAnsi" w:eastAsia="Calibri" w:hAnsiTheme="majorHAnsi"/>
          <w:color w:val="000000"/>
          <w:sz w:val="22"/>
          <w:szCs w:val="22"/>
        </w:rPr>
      </w:pPr>
      <w:r w:rsidRPr="00BB1E7E">
        <w:rPr>
          <w:rFonts w:asciiTheme="majorHAnsi" w:eastAsia="Calibri" w:hAnsiTheme="majorHAnsi"/>
          <w:color w:val="000000"/>
          <w:sz w:val="22"/>
          <w:szCs w:val="22"/>
        </w:rPr>
        <w:lastRenderedPageBreak/>
        <w:t>Strong knowledge of the</w:t>
      </w:r>
      <w:r w:rsidRPr="00BB1E7E">
        <w:rPr>
          <w:rFonts w:asciiTheme="majorHAnsi" w:eastAsia="Calibri" w:hAnsiTheme="majorHAnsi"/>
          <w:b/>
          <w:color w:val="000000"/>
          <w:sz w:val="22"/>
          <w:szCs w:val="22"/>
        </w:rPr>
        <w:t xml:space="preserve"> Software Development Life Cycle(SDLC</w:t>
      </w:r>
      <w:r w:rsidRPr="00BB1E7E">
        <w:rPr>
          <w:rFonts w:asciiTheme="majorHAnsi" w:eastAsia="Calibri" w:hAnsiTheme="majorHAnsi"/>
          <w:color w:val="000000"/>
          <w:sz w:val="22"/>
          <w:szCs w:val="22"/>
        </w:rPr>
        <w:t>)</w:t>
      </w:r>
    </w:p>
    <w:p w:rsidR="00C17872" w:rsidRPr="00BB1E7E" w:rsidRDefault="00C17872" w:rsidP="00C17872">
      <w:pPr>
        <w:widowControl/>
        <w:numPr>
          <w:ilvl w:val="0"/>
          <w:numId w:val="3"/>
        </w:numPr>
        <w:tabs>
          <w:tab w:val="clear" w:pos="720"/>
          <w:tab w:val="left" w:pos="180"/>
          <w:tab w:val="num" w:pos="540"/>
        </w:tabs>
        <w:suppressAutoHyphens w:val="0"/>
        <w:ind w:left="540"/>
        <w:jc w:val="both"/>
        <w:rPr>
          <w:rFonts w:asciiTheme="majorHAnsi" w:eastAsia="Calibri" w:hAnsiTheme="majorHAnsi"/>
          <w:color w:val="000000"/>
          <w:sz w:val="22"/>
          <w:szCs w:val="22"/>
        </w:rPr>
      </w:pPr>
      <w:r>
        <w:rPr>
          <w:rFonts w:asciiTheme="majorHAnsi" w:eastAsia="Calibri" w:hAnsiTheme="majorHAnsi"/>
          <w:color w:val="000000"/>
          <w:sz w:val="22"/>
          <w:szCs w:val="22"/>
        </w:rPr>
        <w:t xml:space="preserve">Experiencein </w:t>
      </w:r>
      <w:r w:rsidRPr="00BB1E7E">
        <w:rPr>
          <w:rFonts w:asciiTheme="majorHAnsi" w:eastAsia="Calibri" w:hAnsiTheme="majorHAnsi"/>
          <w:color w:val="000000"/>
          <w:sz w:val="22"/>
          <w:szCs w:val="22"/>
        </w:rPr>
        <w:t>using test automation tools like Selenium GRID/RC/IDE and Web driver.</w:t>
      </w:r>
    </w:p>
    <w:p w:rsidR="00C17872" w:rsidRPr="00BB1E7E" w:rsidRDefault="00C17872" w:rsidP="00C17872">
      <w:pPr>
        <w:widowControl/>
        <w:numPr>
          <w:ilvl w:val="0"/>
          <w:numId w:val="3"/>
        </w:numPr>
        <w:tabs>
          <w:tab w:val="clear" w:pos="720"/>
          <w:tab w:val="num" w:pos="540"/>
        </w:tabs>
        <w:suppressAutoHyphens w:val="0"/>
        <w:ind w:left="540"/>
        <w:jc w:val="both"/>
        <w:rPr>
          <w:rFonts w:asciiTheme="majorHAnsi" w:eastAsia="Calibri" w:hAnsiTheme="majorHAnsi"/>
          <w:color w:val="000000"/>
          <w:sz w:val="22"/>
          <w:szCs w:val="22"/>
        </w:rPr>
      </w:pPr>
      <w:r w:rsidRPr="00BB1E7E">
        <w:rPr>
          <w:rFonts w:asciiTheme="majorHAnsi" w:eastAsia="Calibri" w:hAnsiTheme="majorHAnsi"/>
          <w:color w:val="000000"/>
          <w:sz w:val="22"/>
          <w:szCs w:val="22"/>
        </w:rPr>
        <w:t>Extensive knowledge of QA Standards methodology, QA framework, and QA process</w:t>
      </w:r>
    </w:p>
    <w:p w:rsidR="00C17872" w:rsidRPr="0015724D" w:rsidRDefault="00C17872" w:rsidP="00C17872">
      <w:pPr>
        <w:widowControl/>
        <w:numPr>
          <w:ilvl w:val="0"/>
          <w:numId w:val="3"/>
        </w:numPr>
        <w:tabs>
          <w:tab w:val="clear" w:pos="720"/>
          <w:tab w:val="num" w:pos="540"/>
        </w:tabs>
        <w:suppressAutoHyphens w:val="0"/>
        <w:ind w:left="540"/>
        <w:jc w:val="both"/>
        <w:rPr>
          <w:rFonts w:asciiTheme="majorHAnsi" w:eastAsia="Calibri" w:hAnsiTheme="majorHAnsi"/>
          <w:color w:val="000000" w:themeColor="text1"/>
          <w:sz w:val="22"/>
          <w:szCs w:val="22"/>
        </w:rPr>
      </w:pPr>
      <w:r>
        <w:rPr>
          <w:rFonts w:asciiTheme="majorHAnsi" w:eastAsia="Times New Roman" w:hAnsiTheme="majorHAnsi"/>
          <w:color w:val="000000" w:themeColor="text1"/>
          <w:kern w:val="0"/>
          <w:sz w:val="22"/>
          <w:szCs w:val="22"/>
          <w:shd w:val="clear" w:color="auto" w:fill="FFFFFF"/>
        </w:rPr>
        <w:t xml:space="preserve">Performed ATM application </w:t>
      </w:r>
      <w:r w:rsidRPr="0015724D">
        <w:rPr>
          <w:rFonts w:asciiTheme="majorHAnsi" w:eastAsia="Times New Roman" w:hAnsiTheme="majorHAnsi"/>
          <w:color w:val="000000" w:themeColor="text1"/>
          <w:kern w:val="0"/>
          <w:sz w:val="22"/>
          <w:szCs w:val="22"/>
          <w:shd w:val="clear" w:color="auto" w:fill="FFFFFF"/>
        </w:rPr>
        <w:t>testing, including Regression</w:t>
      </w:r>
    </w:p>
    <w:p w:rsidR="00C17872" w:rsidRPr="00BB1E7E" w:rsidRDefault="00C17872" w:rsidP="00C17872">
      <w:pPr>
        <w:widowControl/>
        <w:numPr>
          <w:ilvl w:val="0"/>
          <w:numId w:val="3"/>
        </w:numPr>
        <w:tabs>
          <w:tab w:val="clear" w:pos="720"/>
          <w:tab w:val="num" w:pos="540"/>
        </w:tabs>
        <w:suppressAutoHyphens w:val="0"/>
        <w:ind w:left="540"/>
        <w:jc w:val="both"/>
        <w:rPr>
          <w:rFonts w:asciiTheme="majorHAnsi" w:eastAsia="Calibri" w:hAnsiTheme="majorHAnsi"/>
          <w:color w:val="000000"/>
          <w:sz w:val="22"/>
          <w:szCs w:val="22"/>
        </w:rPr>
      </w:pPr>
      <w:r w:rsidRPr="00BB1E7E">
        <w:rPr>
          <w:rFonts w:asciiTheme="majorHAnsi" w:eastAsia="Calibri" w:hAnsiTheme="majorHAnsi"/>
          <w:color w:val="000000"/>
          <w:sz w:val="22"/>
          <w:szCs w:val="22"/>
        </w:rPr>
        <w:t>Experience with QA Methodology and QA Validations to ensure Quality Assurance and Control.</w:t>
      </w:r>
    </w:p>
    <w:p w:rsidR="00C17872" w:rsidRDefault="00C17872" w:rsidP="00C17872">
      <w:pPr>
        <w:widowControl/>
        <w:numPr>
          <w:ilvl w:val="0"/>
          <w:numId w:val="3"/>
        </w:numPr>
        <w:tabs>
          <w:tab w:val="clear" w:pos="720"/>
          <w:tab w:val="num" w:pos="540"/>
        </w:tabs>
        <w:suppressAutoHyphens w:val="0"/>
        <w:ind w:left="540"/>
        <w:jc w:val="both"/>
        <w:rPr>
          <w:rFonts w:asciiTheme="majorHAnsi" w:eastAsia="Calibri" w:hAnsiTheme="majorHAnsi"/>
          <w:color w:val="000000"/>
          <w:sz w:val="22"/>
          <w:szCs w:val="22"/>
        </w:rPr>
      </w:pPr>
      <w:r w:rsidRPr="00BB1E7E">
        <w:rPr>
          <w:rFonts w:asciiTheme="majorHAnsi" w:eastAsia="Calibri" w:hAnsiTheme="majorHAnsi"/>
          <w:color w:val="000000"/>
          <w:sz w:val="22"/>
          <w:szCs w:val="22"/>
        </w:rPr>
        <w:t xml:space="preserve">Excellent Knowledge in </w:t>
      </w:r>
      <w:r w:rsidRPr="00BB1E7E">
        <w:rPr>
          <w:rFonts w:asciiTheme="majorHAnsi" w:eastAsia="Calibri" w:hAnsiTheme="majorHAnsi"/>
          <w:b/>
          <w:color w:val="000000"/>
          <w:sz w:val="22"/>
          <w:szCs w:val="22"/>
        </w:rPr>
        <w:t>Agile (Scrum)</w:t>
      </w:r>
      <w:r w:rsidRPr="00BB1E7E">
        <w:rPr>
          <w:rFonts w:asciiTheme="majorHAnsi" w:eastAsia="Calibri" w:hAnsiTheme="majorHAnsi"/>
          <w:color w:val="000000"/>
          <w:sz w:val="22"/>
          <w:szCs w:val="22"/>
        </w:rPr>
        <w:t xml:space="preserve"> development methodology, </w:t>
      </w:r>
      <w:r w:rsidRPr="00BB1E7E">
        <w:rPr>
          <w:rFonts w:asciiTheme="majorHAnsi" w:eastAsia="Calibri" w:hAnsiTheme="majorHAnsi"/>
          <w:b/>
          <w:color w:val="000000"/>
          <w:sz w:val="22"/>
          <w:szCs w:val="22"/>
        </w:rPr>
        <w:t>Waterfall</w:t>
      </w:r>
      <w:r>
        <w:rPr>
          <w:rFonts w:asciiTheme="majorHAnsi" w:eastAsia="Calibri" w:hAnsiTheme="majorHAnsi"/>
          <w:b/>
          <w:color w:val="000000"/>
          <w:sz w:val="22"/>
          <w:szCs w:val="22"/>
        </w:rPr>
        <w:t>,</w:t>
      </w:r>
      <w:r w:rsidRPr="00BB1E7E">
        <w:rPr>
          <w:rFonts w:asciiTheme="majorHAnsi" w:eastAsia="Calibri" w:hAnsiTheme="majorHAnsi"/>
          <w:b/>
          <w:color w:val="000000"/>
          <w:sz w:val="22"/>
          <w:szCs w:val="22"/>
        </w:rPr>
        <w:t xml:space="preserve"> and agile</w:t>
      </w:r>
      <w:r w:rsidRPr="00BB1E7E">
        <w:rPr>
          <w:rFonts w:asciiTheme="majorHAnsi" w:eastAsia="Calibri" w:hAnsiTheme="majorHAnsi"/>
          <w:color w:val="000000"/>
          <w:sz w:val="22"/>
          <w:szCs w:val="22"/>
        </w:rPr>
        <w:t xml:space="preserve"> models of SDLC</w:t>
      </w:r>
    </w:p>
    <w:p w:rsidR="008F5D6D" w:rsidRPr="008F5D6D" w:rsidRDefault="008F5D6D" w:rsidP="008F5D6D">
      <w:pPr>
        <w:widowControl/>
        <w:numPr>
          <w:ilvl w:val="0"/>
          <w:numId w:val="3"/>
        </w:numPr>
        <w:tabs>
          <w:tab w:val="clear" w:pos="720"/>
          <w:tab w:val="num" w:pos="540"/>
        </w:tabs>
        <w:suppressAutoHyphens w:val="0"/>
        <w:ind w:left="540"/>
        <w:jc w:val="both"/>
        <w:rPr>
          <w:rFonts w:asciiTheme="majorHAnsi" w:eastAsia="Calibri" w:hAnsiTheme="majorHAnsi"/>
          <w:color w:val="000000"/>
          <w:sz w:val="22"/>
          <w:szCs w:val="22"/>
        </w:rPr>
      </w:pPr>
      <w:r w:rsidRPr="008F5D6D">
        <w:rPr>
          <w:rFonts w:asciiTheme="majorHAnsi" w:eastAsia="Calibri" w:hAnsiTheme="majorHAnsi"/>
          <w:color w:val="000000"/>
          <w:sz w:val="22"/>
          <w:szCs w:val="22"/>
        </w:rPr>
        <w:t xml:space="preserve">Hands-on and proven experience in Manual Testing, Automation testing using HP ALM / Quality Center, Microsoft Product Studio, Selenium WebDriver with TestNG framework, Ruby Mine and Cucumber. </w:t>
      </w:r>
    </w:p>
    <w:p w:rsidR="007D3C66" w:rsidRPr="007D3C66" w:rsidRDefault="008F5D6D" w:rsidP="007D3C66">
      <w:pPr>
        <w:widowControl/>
        <w:numPr>
          <w:ilvl w:val="0"/>
          <w:numId w:val="3"/>
        </w:numPr>
        <w:tabs>
          <w:tab w:val="clear" w:pos="720"/>
          <w:tab w:val="num" w:pos="540"/>
        </w:tabs>
        <w:suppressAutoHyphens w:val="0"/>
        <w:ind w:left="540"/>
        <w:jc w:val="both"/>
        <w:rPr>
          <w:rFonts w:asciiTheme="majorHAnsi" w:eastAsia="Calibri" w:hAnsiTheme="majorHAnsi"/>
          <w:color w:val="000000"/>
          <w:sz w:val="22"/>
          <w:szCs w:val="22"/>
        </w:rPr>
      </w:pPr>
      <w:r w:rsidRPr="008F5D6D">
        <w:rPr>
          <w:rFonts w:asciiTheme="majorHAnsi" w:eastAsia="Calibri" w:hAnsiTheme="majorHAnsi"/>
          <w:color w:val="000000"/>
          <w:sz w:val="22"/>
          <w:szCs w:val="22"/>
        </w:rPr>
        <w:t>Experience in using automated tools like Cucumber/Gherkin with Ruby, Selenium-Web-driver and RSpec</w:t>
      </w:r>
    </w:p>
    <w:p w:rsidR="008F5D6D" w:rsidRDefault="00C17872" w:rsidP="008F5D6D">
      <w:pPr>
        <w:widowControl/>
        <w:numPr>
          <w:ilvl w:val="0"/>
          <w:numId w:val="3"/>
        </w:numPr>
        <w:tabs>
          <w:tab w:val="clear" w:pos="720"/>
          <w:tab w:val="num" w:pos="540"/>
        </w:tabs>
        <w:suppressAutoHyphens w:val="0"/>
        <w:ind w:left="540"/>
        <w:jc w:val="both"/>
        <w:rPr>
          <w:rFonts w:asciiTheme="majorHAnsi" w:eastAsia="Calibri" w:hAnsiTheme="majorHAnsi"/>
          <w:color w:val="000000"/>
          <w:sz w:val="22"/>
          <w:szCs w:val="22"/>
        </w:rPr>
      </w:pPr>
      <w:r>
        <w:rPr>
          <w:rFonts w:asciiTheme="majorHAnsi" w:eastAsia="Calibri" w:hAnsiTheme="majorHAnsi"/>
          <w:color w:val="000000"/>
          <w:sz w:val="22"/>
          <w:szCs w:val="22"/>
        </w:rPr>
        <w:t xml:space="preserve">Basic knowledge on </w:t>
      </w:r>
      <w:r w:rsidRPr="008F5D6D">
        <w:rPr>
          <w:rFonts w:asciiTheme="majorHAnsi" w:eastAsia="Calibri" w:hAnsiTheme="majorHAnsi"/>
          <w:color w:val="000000"/>
          <w:sz w:val="22"/>
          <w:szCs w:val="22"/>
        </w:rPr>
        <w:t>Pytest</w:t>
      </w:r>
      <w:r>
        <w:rPr>
          <w:rFonts w:asciiTheme="majorHAnsi" w:eastAsia="Calibri" w:hAnsiTheme="majorHAnsi"/>
          <w:color w:val="000000"/>
          <w:sz w:val="22"/>
          <w:szCs w:val="22"/>
        </w:rPr>
        <w:t xml:space="preserve"> frameworks</w:t>
      </w:r>
    </w:p>
    <w:p w:rsidR="008F5D6D" w:rsidRPr="008F5D6D" w:rsidRDefault="008F5D6D" w:rsidP="008F5D6D">
      <w:pPr>
        <w:widowControl/>
        <w:numPr>
          <w:ilvl w:val="0"/>
          <w:numId w:val="3"/>
        </w:numPr>
        <w:tabs>
          <w:tab w:val="clear" w:pos="720"/>
          <w:tab w:val="num" w:pos="540"/>
        </w:tabs>
        <w:suppressAutoHyphens w:val="0"/>
        <w:ind w:left="540"/>
        <w:jc w:val="both"/>
        <w:rPr>
          <w:rFonts w:asciiTheme="majorHAnsi" w:eastAsia="Calibri" w:hAnsiTheme="majorHAnsi"/>
          <w:color w:val="000000"/>
          <w:sz w:val="22"/>
          <w:szCs w:val="22"/>
        </w:rPr>
      </w:pPr>
      <w:r w:rsidRPr="008F5D6D">
        <w:rPr>
          <w:rFonts w:asciiTheme="majorHAnsi" w:eastAsia="Calibri" w:hAnsiTheme="majorHAnsi"/>
          <w:color w:val="000000"/>
          <w:sz w:val="22"/>
          <w:szCs w:val="22"/>
        </w:rPr>
        <w:t>Experience using automation tool Ruby Mine IDE, Selenium Web Driver</w:t>
      </w:r>
    </w:p>
    <w:p w:rsidR="00C17872" w:rsidRDefault="00C17872" w:rsidP="00C17872">
      <w:pPr>
        <w:widowControl/>
        <w:numPr>
          <w:ilvl w:val="0"/>
          <w:numId w:val="3"/>
        </w:numPr>
        <w:tabs>
          <w:tab w:val="clear" w:pos="720"/>
          <w:tab w:val="num" w:pos="540"/>
        </w:tabs>
        <w:suppressAutoHyphens w:val="0"/>
        <w:ind w:left="540"/>
        <w:jc w:val="both"/>
        <w:rPr>
          <w:rFonts w:asciiTheme="majorHAnsi" w:eastAsia="Calibri" w:hAnsiTheme="majorHAnsi"/>
          <w:color w:val="000000"/>
          <w:sz w:val="22"/>
          <w:szCs w:val="22"/>
        </w:rPr>
      </w:pPr>
      <w:r>
        <w:rPr>
          <w:rFonts w:asciiTheme="majorHAnsi" w:eastAsia="Calibri" w:hAnsiTheme="majorHAnsi"/>
          <w:color w:val="000000"/>
          <w:sz w:val="22"/>
          <w:szCs w:val="22"/>
        </w:rPr>
        <w:t>E</w:t>
      </w:r>
      <w:r w:rsidRPr="00D72ACF">
        <w:rPr>
          <w:rFonts w:asciiTheme="majorHAnsi" w:eastAsia="Calibri" w:hAnsiTheme="majorHAnsi"/>
          <w:color w:val="000000"/>
          <w:sz w:val="22"/>
          <w:szCs w:val="22"/>
        </w:rPr>
        <w:t>xperience in ETL Testing on Data Warehousing projects</w:t>
      </w:r>
    </w:p>
    <w:p w:rsidR="00C17872" w:rsidRPr="00007AE4" w:rsidRDefault="00C17872" w:rsidP="00C17872">
      <w:pPr>
        <w:widowControl/>
        <w:numPr>
          <w:ilvl w:val="0"/>
          <w:numId w:val="3"/>
        </w:numPr>
        <w:tabs>
          <w:tab w:val="clear" w:pos="720"/>
          <w:tab w:val="num" w:pos="540"/>
        </w:tabs>
        <w:suppressAutoHyphens w:val="0"/>
        <w:ind w:left="540"/>
        <w:jc w:val="both"/>
        <w:rPr>
          <w:rFonts w:asciiTheme="majorHAnsi" w:eastAsia="Calibri" w:hAnsiTheme="majorHAnsi"/>
          <w:color w:val="000000"/>
          <w:sz w:val="22"/>
          <w:szCs w:val="22"/>
        </w:rPr>
      </w:pPr>
      <w:r>
        <w:rPr>
          <w:rFonts w:asciiTheme="majorHAnsi" w:eastAsia="Calibri" w:hAnsiTheme="majorHAnsi"/>
          <w:color w:val="000000"/>
          <w:sz w:val="22"/>
          <w:szCs w:val="22"/>
        </w:rPr>
        <w:t>Experienced in End-to-End application</w:t>
      </w:r>
      <w:r w:rsidRPr="00C616F1">
        <w:rPr>
          <w:rFonts w:asciiTheme="majorHAnsi" w:eastAsia="Calibri" w:hAnsiTheme="majorHAnsi"/>
          <w:b/>
          <w:bCs/>
          <w:color w:val="000000"/>
          <w:sz w:val="22"/>
          <w:szCs w:val="22"/>
        </w:rPr>
        <w:t>Automation</w:t>
      </w:r>
      <w:r w:rsidRPr="00007AE4">
        <w:rPr>
          <w:rFonts w:asciiTheme="majorHAnsi" w:eastAsia="Calibri" w:hAnsiTheme="majorHAnsi"/>
          <w:color w:val="000000"/>
          <w:sz w:val="22"/>
          <w:szCs w:val="22"/>
        </w:rPr>
        <w:t xml:space="preserve"> experience</w:t>
      </w:r>
    </w:p>
    <w:p w:rsidR="00C17872" w:rsidRDefault="00C17872" w:rsidP="00C17872">
      <w:pPr>
        <w:widowControl/>
        <w:numPr>
          <w:ilvl w:val="0"/>
          <w:numId w:val="3"/>
        </w:numPr>
        <w:tabs>
          <w:tab w:val="clear" w:pos="720"/>
          <w:tab w:val="num" w:pos="540"/>
        </w:tabs>
        <w:suppressAutoHyphens w:val="0"/>
        <w:ind w:left="540"/>
        <w:jc w:val="both"/>
        <w:rPr>
          <w:rFonts w:asciiTheme="majorHAnsi" w:eastAsia="Calibri" w:hAnsiTheme="majorHAnsi"/>
          <w:color w:val="000000"/>
          <w:sz w:val="22"/>
          <w:szCs w:val="22"/>
        </w:rPr>
      </w:pPr>
      <w:r>
        <w:rPr>
          <w:rFonts w:asciiTheme="majorHAnsi" w:eastAsia="Calibri" w:hAnsiTheme="majorHAnsi"/>
          <w:color w:val="000000"/>
          <w:sz w:val="22"/>
          <w:szCs w:val="22"/>
        </w:rPr>
        <w:t xml:space="preserve">Hands on experience </w:t>
      </w:r>
      <w:r w:rsidRPr="00F92B18">
        <w:rPr>
          <w:rFonts w:asciiTheme="majorHAnsi" w:eastAsia="Calibri" w:hAnsiTheme="majorHAnsi"/>
          <w:color w:val="000000"/>
          <w:sz w:val="22"/>
          <w:szCs w:val="22"/>
        </w:rPr>
        <w:t>automating tests using Page object model</w:t>
      </w:r>
      <w:r>
        <w:rPr>
          <w:rFonts w:asciiTheme="majorHAnsi" w:eastAsia="Calibri" w:hAnsiTheme="majorHAnsi"/>
          <w:color w:val="000000"/>
          <w:sz w:val="22"/>
          <w:szCs w:val="22"/>
        </w:rPr>
        <w:t xml:space="preserve"> in selenium</w:t>
      </w:r>
    </w:p>
    <w:p w:rsidR="00C17872" w:rsidRPr="00F92B18" w:rsidRDefault="00C17872" w:rsidP="00C17872">
      <w:pPr>
        <w:widowControl/>
        <w:numPr>
          <w:ilvl w:val="0"/>
          <w:numId w:val="3"/>
        </w:numPr>
        <w:tabs>
          <w:tab w:val="clear" w:pos="720"/>
          <w:tab w:val="num" w:pos="540"/>
        </w:tabs>
        <w:suppressAutoHyphens w:val="0"/>
        <w:ind w:left="540"/>
        <w:jc w:val="both"/>
        <w:rPr>
          <w:rFonts w:asciiTheme="majorHAnsi" w:eastAsia="Calibri" w:hAnsiTheme="majorHAnsi"/>
          <w:color w:val="000000"/>
          <w:sz w:val="22"/>
          <w:szCs w:val="22"/>
        </w:rPr>
      </w:pPr>
      <w:r>
        <w:rPr>
          <w:rFonts w:asciiTheme="majorHAnsi" w:eastAsia="Calibri" w:hAnsiTheme="majorHAnsi"/>
          <w:color w:val="000000"/>
          <w:sz w:val="22"/>
          <w:szCs w:val="22"/>
        </w:rPr>
        <w:t xml:space="preserve">Experience using </w:t>
      </w:r>
      <w:r w:rsidRPr="00F92B18">
        <w:rPr>
          <w:rFonts w:asciiTheme="majorHAnsi" w:eastAsia="Calibri" w:hAnsiTheme="majorHAnsi"/>
          <w:color w:val="000000"/>
          <w:sz w:val="22"/>
          <w:szCs w:val="22"/>
        </w:rPr>
        <w:t>Microsoft Test Manager</w:t>
      </w:r>
    </w:p>
    <w:p w:rsidR="00C17872" w:rsidRPr="00BB1E7E" w:rsidRDefault="00C17872" w:rsidP="00C17872">
      <w:pPr>
        <w:widowControl/>
        <w:numPr>
          <w:ilvl w:val="0"/>
          <w:numId w:val="3"/>
        </w:numPr>
        <w:tabs>
          <w:tab w:val="clear" w:pos="720"/>
          <w:tab w:val="num" w:pos="540"/>
        </w:tabs>
        <w:suppressAutoHyphens w:val="0"/>
        <w:ind w:left="540"/>
        <w:jc w:val="both"/>
        <w:rPr>
          <w:rFonts w:asciiTheme="majorHAnsi" w:eastAsia="Calibri" w:hAnsiTheme="majorHAnsi"/>
          <w:color w:val="000000"/>
          <w:sz w:val="22"/>
          <w:szCs w:val="22"/>
        </w:rPr>
      </w:pPr>
      <w:r w:rsidRPr="00BB1E7E">
        <w:rPr>
          <w:rFonts w:asciiTheme="majorHAnsi" w:eastAsia="Calibri" w:hAnsiTheme="majorHAnsi"/>
          <w:color w:val="000000"/>
          <w:sz w:val="22"/>
          <w:szCs w:val="22"/>
        </w:rPr>
        <w:t xml:space="preserve">Experience using various automated testing tools like Quick Test Professional (QTP), NEO4J, </w:t>
      </w:r>
      <w:r w:rsidRPr="00C616F1">
        <w:rPr>
          <w:rFonts w:asciiTheme="majorHAnsi" w:eastAsia="Calibri" w:hAnsiTheme="majorHAnsi"/>
          <w:b/>
          <w:bCs/>
          <w:color w:val="000000"/>
          <w:sz w:val="22"/>
          <w:szCs w:val="22"/>
        </w:rPr>
        <w:t>Selenium</w:t>
      </w:r>
      <w:r w:rsidRPr="00BB1E7E">
        <w:rPr>
          <w:rFonts w:asciiTheme="majorHAnsi" w:eastAsia="Calibri" w:hAnsiTheme="majorHAnsi"/>
          <w:color w:val="000000"/>
          <w:sz w:val="22"/>
          <w:szCs w:val="22"/>
        </w:rPr>
        <w:t>, Win runner, Load runner Quality Center (QC)/ALM11.0, Test Director</w:t>
      </w:r>
    </w:p>
    <w:p w:rsidR="00C17872" w:rsidRPr="00BB1E7E" w:rsidRDefault="00C17872" w:rsidP="00C17872">
      <w:pPr>
        <w:widowControl/>
        <w:numPr>
          <w:ilvl w:val="0"/>
          <w:numId w:val="3"/>
        </w:numPr>
        <w:tabs>
          <w:tab w:val="clear" w:pos="720"/>
          <w:tab w:val="num" w:pos="540"/>
        </w:tabs>
        <w:suppressAutoHyphens w:val="0"/>
        <w:ind w:left="540"/>
        <w:jc w:val="both"/>
        <w:rPr>
          <w:rFonts w:asciiTheme="majorHAnsi" w:eastAsia="Calibri" w:hAnsiTheme="majorHAnsi"/>
          <w:color w:val="000000"/>
          <w:sz w:val="22"/>
          <w:szCs w:val="22"/>
        </w:rPr>
      </w:pPr>
      <w:r w:rsidRPr="00BB1E7E">
        <w:rPr>
          <w:rFonts w:asciiTheme="majorHAnsi" w:eastAsia="Calibri" w:hAnsiTheme="majorHAnsi"/>
          <w:color w:val="000000"/>
          <w:sz w:val="22"/>
          <w:szCs w:val="22"/>
        </w:rPr>
        <w:t>Well versed with defect tracking tools Quality Center/ ALM, Test Director, Clear Quest, Rational Robots and Bugzilla and JIRA</w:t>
      </w:r>
    </w:p>
    <w:p w:rsidR="00C17872" w:rsidRPr="00BB1E7E" w:rsidRDefault="00C17872" w:rsidP="00C17872">
      <w:pPr>
        <w:widowControl/>
        <w:numPr>
          <w:ilvl w:val="0"/>
          <w:numId w:val="3"/>
        </w:numPr>
        <w:tabs>
          <w:tab w:val="clear" w:pos="720"/>
          <w:tab w:val="num" w:pos="540"/>
        </w:tabs>
        <w:suppressAutoHyphens w:val="0"/>
        <w:ind w:left="540"/>
        <w:jc w:val="both"/>
        <w:rPr>
          <w:rFonts w:asciiTheme="majorHAnsi" w:eastAsia="Calibri" w:hAnsiTheme="majorHAnsi"/>
          <w:color w:val="000000"/>
          <w:sz w:val="22"/>
          <w:szCs w:val="22"/>
        </w:rPr>
      </w:pPr>
      <w:r w:rsidRPr="00BB1E7E">
        <w:rPr>
          <w:rFonts w:asciiTheme="majorHAnsi" w:eastAsia="Calibri" w:hAnsiTheme="majorHAnsi"/>
          <w:color w:val="000000"/>
          <w:sz w:val="22"/>
          <w:szCs w:val="22"/>
        </w:rPr>
        <w:t>Used Soap UI for web testing</w:t>
      </w:r>
    </w:p>
    <w:p w:rsidR="00C17872" w:rsidRPr="00BB1E7E" w:rsidRDefault="00C616F1" w:rsidP="00C17872">
      <w:pPr>
        <w:widowControl/>
        <w:numPr>
          <w:ilvl w:val="0"/>
          <w:numId w:val="3"/>
        </w:numPr>
        <w:tabs>
          <w:tab w:val="clear" w:pos="720"/>
          <w:tab w:val="num" w:pos="540"/>
        </w:tabs>
        <w:suppressAutoHyphens w:val="0"/>
        <w:ind w:left="540"/>
        <w:jc w:val="both"/>
        <w:rPr>
          <w:rFonts w:asciiTheme="majorHAnsi" w:eastAsia="Calibri" w:hAnsiTheme="majorHAnsi"/>
          <w:color w:val="000000"/>
          <w:sz w:val="22"/>
          <w:szCs w:val="22"/>
        </w:rPr>
      </w:pPr>
      <w:r>
        <w:rPr>
          <w:rFonts w:asciiTheme="majorHAnsi" w:eastAsia="Calibri" w:hAnsiTheme="majorHAnsi"/>
          <w:color w:val="000000"/>
          <w:sz w:val="22"/>
          <w:szCs w:val="22"/>
        </w:rPr>
        <w:t>Good</w:t>
      </w:r>
      <w:r w:rsidR="00C17872" w:rsidRPr="00BB1E7E">
        <w:rPr>
          <w:rFonts w:asciiTheme="majorHAnsi" w:eastAsia="Calibri" w:hAnsiTheme="majorHAnsi"/>
          <w:color w:val="000000"/>
          <w:sz w:val="22"/>
          <w:szCs w:val="22"/>
        </w:rPr>
        <w:t xml:space="preserve"> Knowledge in Test XML, Schema, WSDL, XPATH, Groovy and VB script, TSL and shell scripting</w:t>
      </w:r>
    </w:p>
    <w:p w:rsidR="003A14D1" w:rsidRPr="003A14D1" w:rsidRDefault="00C17872" w:rsidP="003A14D1">
      <w:pPr>
        <w:widowControl/>
        <w:numPr>
          <w:ilvl w:val="0"/>
          <w:numId w:val="3"/>
        </w:numPr>
        <w:tabs>
          <w:tab w:val="clear" w:pos="720"/>
          <w:tab w:val="num" w:pos="540"/>
        </w:tabs>
        <w:suppressAutoHyphens w:val="0"/>
        <w:ind w:left="540"/>
        <w:jc w:val="both"/>
        <w:rPr>
          <w:rFonts w:asciiTheme="majorHAnsi" w:eastAsia="Calibri" w:hAnsiTheme="majorHAnsi" w:cs="Calibri"/>
          <w:color w:val="000000"/>
          <w:sz w:val="22"/>
          <w:szCs w:val="22"/>
        </w:rPr>
      </w:pPr>
      <w:r w:rsidRPr="00BB1E7E">
        <w:rPr>
          <w:rFonts w:asciiTheme="majorHAnsi" w:eastAsia="Calibri" w:hAnsiTheme="majorHAnsi" w:cs="Calibri"/>
          <w:color w:val="000000"/>
          <w:sz w:val="22"/>
          <w:szCs w:val="22"/>
        </w:rPr>
        <w:t>Tested implementation of Mobile web on smart phones that include</w:t>
      </w:r>
      <w:r w:rsidR="003A14D1">
        <w:rPr>
          <w:rFonts w:asciiTheme="majorHAnsi" w:eastAsia="Calibri" w:hAnsiTheme="majorHAnsi" w:cs="Calibri"/>
          <w:color w:val="000000"/>
          <w:sz w:val="22"/>
          <w:szCs w:val="22"/>
        </w:rPr>
        <w:t xml:space="preserve"> all the Makes and models of the mobile phone and all kinds of tablet devices</w:t>
      </w:r>
    </w:p>
    <w:p w:rsidR="00C17872" w:rsidRPr="009C63D7" w:rsidRDefault="00C17872" w:rsidP="00C17872">
      <w:pPr>
        <w:widowControl/>
        <w:numPr>
          <w:ilvl w:val="0"/>
          <w:numId w:val="3"/>
        </w:numPr>
        <w:tabs>
          <w:tab w:val="clear" w:pos="720"/>
          <w:tab w:val="num" w:pos="540"/>
        </w:tabs>
        <w:suppressAutoHyphens w:val="0"/>
        <w:ind w:left="540"/>
        <w:jc w:val="both"/>
        <w:rPr>
          <w:rFonts w:asciiTheme="majorHAnsi" w:eastAsia="Calibri" w:hAnsiTheme="majorHAnsi" w:cs="Calibri"/>
          <w:color w:val="000000"/>
          <w:sz w:val="22"/>
          <w:szCs w:val="22"/>
        </w:rPr>
      </w:pPr>
      <w:r w:rsidRPr="009C63D7">
        <w:rPr>
          <w:rFonts w:asciiTheme="majorHAnsi" w:eastAsia="Calibri" w:hAnsiTheme="majorHAnsi" w:cs="Calibri"/>
          <w:color w:val="000000"/>
          <w:sz w:val="22"/>
          <w:szCs w:val="22"/>
        </w:rPr>
        <w:t>Experience in mobile web or mobile app testing, regression</w:t>
      </w:r>
      <w:r>
        <w:rPr>
          <w:rFonts w:asciiTheme="majorHAnsi" w:eastAsia="Calibri" w:hAnsiTheme="majorHAnsi" w:cs="Calibri"/>
          <w:color w:val="000000"/>
          <w:sz w:val="22"/>
          <w:szCs w:val="22"/>
        </w:rPr>
        <w:t>,</w:t>
      </w:r>
      <w:r w:rsidRPr="009C63D7">
        <w:rPr>
          <w:rFonts w:asciiTheme="majorHAnsi" w:eastAsia="Calibri" w:hAnsiTheme="majorHAnsi" w:cs="Calibri"/>
          <w:color w:val="000000"/>
          <w:sz w:val="22"/>
          <w:szCs w:val="22"/>
        </w:rPr>
        <w:t xml:space="preserve"> and bug writing.</w:t>
      </w:r>
    </w:p>
    <w:p w:rsidR="00C17872" w:rsidRPr="00BB1E7E" w:rsidRDefault="00C17872" w:rsidP="00C17872">
      <w:pPr>
        <w:widowControl/>
        <w:numPr>
          <w:ilvl w:val="0"/>
          <w:numId w:val="3"/>
        </w:numPr>
        <w:tabs>
          <w:tab w:val="clear" w:pos="720"/>
          <w:tab w:val="num" w:pos="540"/>
        </w:tabs>
        <w:suppressAutoHyphens w:val="0"/>
        <w:ind w:left="540"/>
        <w:jc w:val="both"/>
        <w:rPr>
          <w:rFonts w:asciiTheme="majorHAnsi" w:eastAsia="Calibri" w:hAnsiTheme="majorHAnsi" w:cs="Calibri"/>
          <w:b/>
          <w:color w:val="000000"/>
          <w:sz w:val="22"/>
          <w:szCs w:val="22"/>
        </w:rPr>
      </w:pPr>
      <w:r w:rsidRPr="00BB1E7E">
        <w:rPr>
          <w:rFonts w:asciiTheme="majorHAnsi" w:eastAsia="Calibri" w:hAnsiTheme="majorHAnsi" w:cs="Calibri"/>
          <w:b/>
          <w:color w:val="000000"/>
          <w:sz w:val="22"/>
          <w:szCs w:val="22"/>
        </w:rPr>
        <w:t>Basic Knowledge about networking TCP/IP</w:t>
      </w:r>
    </w:p>
    <w:p w:rsidR="00C17872" w:rsidRPr="00BB1E7E" w:rsidRDefault="00C17872" w:rsidP="00C17872">
      <w:pPr>
        <w:widowControl/>
        <w:numPr>
          <w:ilvl w:val="0"/>
          <w:numId w:val="3"/>
        </w:numPr>
        <w:tabs>
          <w:tab w:val="clear" w:pos="720"/>
          <w:tab w:val="num" w:pos="540"/>
        </w:tabs>
        <w:suppressAutoHyphens w:val="0"/>
        <w:ind w:left="540"/>
        <w:jc w:val="both"/>
        <w:rPr>
          <w:rFonts w:asciiTheme="majorHAnsi" w:eastAsia="Calibri" w:hAnsiTheme="majorHAnsi" w:cs="Calibri"/>
          <w:color w:val="000000"/>
          <w:sz w:val="22"/>
          <w:szCs w:val="22"/>
        </w:rPr>
      </w:pPr>
      <w:r w:rsidRPr="00BB1E7E">
        <w:rPr>
          <w:rFonts w:asciiTheme="majorHAnsi" w:eastAsia="Calibri" w:hAnsiTheme="majorHAnsi" w:cs="Calibri"/>
          <w:b/>
          <w:color w:val="000000"/>
          <w:sz w:val="22"/>
          <w:szCs w:val="22"/>
        </w:rPr>
        <w:t>Created test Plans, Test Scenarios, Test Cases</w:t>
      </w:r>
      <w:r w:rsidRPr="00BB1E7E">
        <w:rPr>
          <w:rFonts w:asciiTheme="majorHAnsi" w:eastAsia="Calibri" w:hAnsiTheme="majorHAnsi" w:cs="Calibri"/>
          <w:color w:val="000000"/>
          <w:sz w:val="22"/>
          <w:szCs w:val="22"/>
        </w:rPr>
        <w:t xml:space="preserve"> according to Business, Functional and User Requirement Specifications and Writing </w:t>
      </w:r>
      <w:r w:rsidRPr="00BB1E7E">
        <w:rPr>
          <w:rFonts w:asciiTheme="majorHAnsi" w:eastAsia="Calibri" w:hAnsiTheme="majorHAnsi" w:cs="Calibri"/>
          <w:b/>
          <w:color w:val="000000"/>
          <w:sz w:val="22"/>
          <w:szCs w:val="22"/>
        </w:rPr>
        <w:t>Test Scripts</w:t>
      </w:r>
      <w:r w:rsidRPr="00BB1E7E">
        <w:rPr>
          <w:rFonts w:asciiTheme="majorHAnsi" w:eastAsia="Calibri" w:hAnsiTheme="majorHAnsi" w:cs="Calibri"/>
          <w:color w:val="000000"/>
          <w:sz w:val="22"/>
          <w:szCs w:val="22"/>
        </w:rPr>
        <w:t xml:space="preserve"> and </w:t>
      </w:r>
      <w:r w:rsidRPr="00BB1E7E">
        <w:rPr>
          <w:rFonts w:asciiTheme="majorHAnsi" w:eastAsia="Calibri" w:hAnsiTheme="majorHAnsi" w:cs="Calibri"/>
          <w:b/>
          <w:color w:val="000000"/>
          <w:sz w:val="22"/>
          <w:szCs w:val="22"/>
        </w:rPr>
        <w:t>Reports</w:t>
      </w:r>
    </w:p>
    <w:p w:rsidR="00C17872" w:rsidRPr="00BB1E7E" w:rsidRDefault="00C17872" w:rsidP="00C17872">
      <w:pPr>
        <w:widowControl/>
        <w:numPr>
          <w:ilvl w:val="0"/>
          <w:numId w:val="3"/>
        </w:numPr>
        <w:tabs>
          <w:tab w:val="clear" w:pos="720"/>
          <w:tab w:val="num" w:pos="540"/>
        </w:tabs>
        <w:suppressAutoHyphens w:val="0"/>
        <w:ind w:left="540"/>
        <w:jc w:val="both"/>
        <w:rPr>
          <w:rFonts w:asciiTheme="majorHAnsi" w:eastAsia="Calibri" w:hAnsiTheme="majorHAnsi" w:cs="Calibri"/>
          <w:color w:val="000000"/>
          <w:sz w:val="22"/>
          <w:szCs w:val="22"/>
        </w:rPr>
      </w:pPr>
      <w:r w:rsidRPr="00BB1E7E">
        <w:rPr>
          <w:rFonts w:asciiTheme="majorHAnsi" w:eastAsia="Calibri" w:hAnsiTheme="majorHAnsi" w:cs="Calibri"/>
          <w:color w:val="000000"/>
          <w:sz w:val="22"/>
          <w:szCs w:val="22"/>
        </w:rPr>
        <w:t xml:space="preserve">Experienced on working with </w:t>
      </w:r>
      <w:r w:rsidRPr="00BB1E7E">
        <w:rPr>
          <w:rFonts w:asciiTheme="majorHAnsi" w:eastAsia="Calibri" w:hAnsiTheme="majorHAnsi" w:cs="Calibri"/>
          <w:b/>
          <w:color w:val="000000"/>
          <w:sz w:val="22"/>
          <w:szCs w:val="22"/>
        </w:rPr>
        <w:t>Excel sheets</w:t>
      </w:r>
      <w:r w:rsidRPr="00BB1E7E">
        <w:rPr>
          <w:rFonts w:asciiTheme="majorHAnsi" w:eastAsia="Calibri" w:hAnsiTheme="majorHAnsi" w:cs="Calibri"/>
          <w:color w:val="000000"/>
          <w:sz w:val="22"/>
          <w:szCs w:val="22"/>
        </w:rPr>
        <w:t>, like loading data in and out</w:t>
      </w:r>
    </w:p>
    <w:p w:rsidR="00C17872" w:rsidRPr="00BB1E7E" w:rsidRDefault="00C17872" w:rsidP="00C17872">
      <w:pPr>
        <w:widowControl/>
        <w:numPr>
          <w:ilvl w:val="0"/>
          <w:numId w:val="3"/>
        </w:numPr>
        <w:tabs>
          <w:tab w:val="clear" w:pos="720"/>
          <w:tab w:val="num" w:pos="540"/>
        </w:tabs>
        <w:suppressAutoHyphens w:val="0"/>
        <w:ind w:left="540"/>
        <w:jc w:val="both"/>
        <w:rPr>
          <w:rFonts w:asciiTheme="majorHAnsi" w:eastAsia="Calibri" w:hAnsiTheme="majorHAnsi" w:cs="Calibri"/>
          <w:color w:val="000000"/>
          <w:sz w:val="22"/>
          <w:szCs w:val="22"/>
        </w:rPr>
      </w:pPr>
      <w:r w:rsidRPr="00BB1E7E">
        <w:rPr>
          <w:rFonts w:asciiTheme="majorHAnsi" w:eastAsia="Calibri" w:hAnsiTheme="majorHAnsi" w:cs="Calibri"/>
          <w:color w:val="000000"/>
          <w:sz w:val="22"/>
          <w:szCs w:val="22"/>
        </w:rPr>
        <w:t xml:space="preserve">Extensively used </w:t>
      </w:r>
      <w:r w:rsidRPr="00BB1E7E">
        <w:rPr>
          <w:rFonts w:asciiTheme="majorHAnsi" w:eastAsia="Calibri" w:hAnsiTheme="majorHAnsi" w:cs="Calibri"/>
          <w:b/>
          <w:color w:val="000000"/>
          <w:sz w:val="22"/>
          <w:szCs w:val="22"/>
        </w:rPr>
        <w:t>Mercury InteractiveTools</w:t>
      </w:r>
      <w:r w:rsidRPr="00BB1E7E">
        <w:rPr>
          <w:rFonts w:asciiTheme="majorHAnsi" w:eastAsia="Calibri" w:hAnsiTheme="majorHAnsi" w:cs="Calibri"/>
          <w:color w:val="000000"/>
          <w:sz w:val="22"/>
          <w:szCs w:val="22"/>
        </w:rPr>
        <w:t xml:space="preserve"> like </w:t>
      </w:r>
      <w:r w:rsidRPr="00BB1E7E">
        <w:rPr>
          <w:rFonts w:asciiTheme="majorHAnsi" w:eastAsia="Calibri" w:hAnsiTheme="majorHAnsi" w:cs="Calibri"/>
          <w:b/>
          <w:color w:val="000000"/>
          <w:sz w:val="22"/>
          <w:szCs w:val="22"/>
        </w:rPr>
        <w:t>QTP, Win Runner,Test Director,and Quality Center, SQL, PLSQL, Quarry Analyzer, QMF and Toad</w:t>
      </w:r>
    </w:p>
    <w:p w:rsidR="00C17872" w:rsidRPr="00C17872" w:rsidRDefault="00C17872" w:rsidP="00C17872"/>
    <w:p w:rsidR="00AC53D9" w:rsidRDefault="00872A1A" w:rsidP="00872A1A">
      <w:pPr>
        <w:jc w:val="both"/>
        <w:rPr>
          <w:rFonts w:asciiTheme="majorHAnsi" w:hAnsiTheme="majorHAnsi"/>
          <w:b/>
          <w:bCs/>
          <w:sz w:val="22"/>
          <w:szCs w:val="22"/>
          <w:u w:val="single"/>
        </w:rPr>
      </w:pPr>
      <w:r w:rsidRPr="00BB1E7E">
        <w:rPr>
          <w:rFonts w:asciiTheme="majorHAnsi" w:hAnsiTheme="majorHAnsi"/>
          <w:b/>
          <w:bCs/>
          <w:sz w:val="22"/>
          <w:szCs w:val="22"/>
          <w:u w:val="single"/>
        </w:rPr>
        <w:t xml:space="preserve">Professional Experience:                     </w:t>
      </w:r>
    </w:p>
    <w:p w:rsidR="00AC53D9" w:rsidRDefault="00AC53D9" w:rsidP="00872A1A">
      <w:pPr>
        <w:jc w:val="both"/>
        <w:rPr>
          <w:rFonts w:asciiTheme="majorHAnsi" w:hAnsiTheme="majorHAnsi"/>
          <w:b/>
          <w:bCs/>
          <w:sz w:val="22"/>
          <w:szCs w:val="22"/>
          <w:u w:val="single"/>
        </w:rPr>
      </w:pPr>
    </w:p>
    <w:p w:rsidR="00875277" w:rsidRDefault="000C03CC" w:rsidP="00D27589">
      <w:pPr>
        <w:jc w:val="both"/>
        <w:rPr>
          <w:rFonts w:asciiTheme="majorHAnsi" w:hAnsiTheme="majorHAnsi"/>
          <w:b/>
          <w:bCs/>
          <w:sz w:val="22"/>
          <w:szCs w:val="22"/>
        </w:rPr>
      </w:pPr>
      <w:r>
        <w:rPr>
          <w:rFonts w:asciiTheme="majorHAnsi" w:hAnsiTheme="majorHAnsi"/>
          <w:b/>
          <w:bCs/>
          <w:sz w:val="22"/>
          <w:szCs w:val="22"/>
        </w:rPr>
        <w:t>Company</w:t>
      </w:r>
      <w:r w:rsidR="00875277">
        <w:rPr>
          <w:rFonts w:asciiTheme="majorHAnsi" w:hAnsiTheme="majorHAnsi"/>
          <w:b/>
          <w:bCs/>
          <w:sz w:val="22"/>
          <w:szCs w:val="22"/>
        </w:rPr>
        <w:t>: Net Orbit</w:t>
      </w:r>
    </w:p>
    <w:p w:rsidR="00875277" w:rsidRDefault="00875277" w:rsidP="00D27589">
      <w:pPr>
        <w:jc w:val="both"/>
        <w:rPr>
          <w:rFonts w:asciiTheme="majorHAnsi" w:hAnsiTheme="majorHAnsi"/>
          <w:b/>
          <w:bCs/>
          <w:sz w:val="22"/>
          <w:szCs w:val="22"/>
        </w:rPr>
      </w:pPr>
      <w:r>
        <w:rPr>
          <w:rFonts w:asciiTheme="majorHAnsi" w:hAnsiTheme="majorHAnsi"/>
          <w:b/>
          <w:bCs/>
          <w:sz w:val="22"/>
          <w:szCs w:val="22"/>
        </w:rPr>
        <w:t>C</w:t>
      </w:r>
      <w:r w:rsidR="000C03CC">
        <w:rPr>
          <w:rFonts w:asciiTheme="majorHAnsi" w:hAnsiTheme="majorHAnsi"/>
          <w:b/>
          <w:bCs/>
          <w:sz w:val="22"/>
          <w:szCs w:val="22"/>
        </w:rPr>
        <w:t>ustomer</w:t>
      </w:r>
      <w:r>
        <w:rPr>
          <w:rFonts w:asciiTheme="majorHAnsi" w:hAnsiTheme="majorHAnsi"/>
          <w:b/>
          <w:bCs/>
          <w:sz w:val="22"/>
          <w:szCs w:val="22"/>
        </w:rPr>
        <w:t>: Inspire Brands- Atlanta, GA</w:t>
      </w:r>
      <w:r w:rsidR="004B561B">
        <w:rPr>
          <w:rFonts w:asciiTheme="majorHAnsi" w:hAnsiTheme="majorHAnsi"/>
          <w:b/>
          <w:bCs/>
          <w:sz w:val="22"/>
          <w:szCs w:val="22"/>
        </w:rPr>
        <w:tab/>
      </w:r>
      <w:r w:rsidR="0086083B">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Nov 2022 – Till Date</w:t>
      </w:r>
    </w:p>
    <w:p w:rsidR="00D27589" w:rsidRDefault="002D1CB8" w:rsidP="00D27589">
      <w:pPr>
        <w:jc w:val="both"/>
        <w:rPr>
          <w:rFonts w:asciiTheme="majorHAnsi" w:hAnsiTheme="majorHAnsi"/>
          <w:b/>
          <w:bCs/>
          <w:sz w:val="22"/>
          <w:szCs w:val="22"/>
        </w:rPr>
      </w:pPr>
      <w:r>
        <w:rPr>
          <w:rFonts w:asciiTheme="majorHAnsi" w:hAnsiTheme="majorHAnsi"/>
          <w:b/>
          <w:bCs/>
          <w:sz w:val="22"/>
          <w:szCs w:val="22"/>
        </w:rPr>
        <w:t xml:space="preserve">Sr. </w:t>
      </w:r>
      <w:r w:rsidR="00D27589">
        <w:rPr>
          <w:rFonts w:asciiTheme="majorHAnsi" w:hAnsiTheme="majorHAnsi"/>
          <w:b/>
          <w:bCs/>
          <w:sz w:val="22"/>
          <w:szCs w:val="22"/>
        </w:rPr>
        <w:t>Software</w:t>
      </w:r>
      <w:r w:rsidR="00F96AFA">
        <w:rPr>
          <w:rFonts w:asciiTheme="majorHAnsi" w:hAnsiTheme="majorHAnsi"/>
          <w:b/>
          <w:bCs/>
          <w:sz w:val="22"/>
          <w:szCs w:val="22"/>
        </w:rPr>
        <w:t xml:space="preserve"> QA</w:t>
      </w:r>
    </w:p>
    <w:p w:rsidR="00E90AC1" w:rsidRDefault="00E90AC1" w:rsidP="00D27589">
      <w:pPr>
        <w:jc w:val="both"/>
        <w:rPr>
          <w:rFonts w:asciiTheme="majorHAnsi" w:hAnsiTheme="majorHAnsi"/>
          <w:sz w:val="22"/>
          <w:szCs w:val="22"/>
        </w:rPr>
      </w:pPr>
      <w:r>
        <w:rPr>
          <w:rFonts w:asciiTheme="majorHAnsi" w:hAnsiTheme="majorHAnsi"/>
          <w:b/>
          <w:bCs/>
          <w:sz w:val="22"/>
          <w:szCs w:val="22"/>
        </w:rPr>
        <w:t xml:space="preserve">Projects: </w:t>
      </w:r>
      <w:r w:rsidR="00875277">
        <w:rPr>
          <w:rFonts w:asciiTheme="majorHAnsi" w:hAnsiTheme="majorHAnsi"/>
          <w:sz w:val="22"/>
          <w:szCs w:val="22"/>
        </w:rPr>
        <w:t xml:space="preserve">Dunkin Digital, </w:t>
      </w:r>
      <w:r w:rsidR="000C03CC">
        <w:rPr>
          <w:rFonts w:asciiTheme="majorHAnsi" w:hAnsiTheme="majorHAnsi"/>
          <w:sz w:val="22"/>
          <w:szCs w:val="22"/>
        </w:rPr>
        <w:t>Arby’s</w:t>
      </w:r>
      <w:r w:rsidR="00A74997">
        <w:rPr>
          <w:rFonts w:asciiTheme="majorHAnsi" w:hAnsiTheme="majorHAnsi"/>
          <w:sz w:val="22"/>
          <w:szCs w:val="22"/>
        </w:rPr>
        <w:t>, BWW</w:t>
      </w:r>
      <w:r w:rsidR="00875277">
        <w:rPr>
          <w:rFonts w:asciiTheme="majorHAnsi" w:hAnsiTheme="majorHAnsi"/>
          <w:sz w:val="22"/>
          <w:szCs w:val="22"/>
        </w:rPr>
        <w:t xml:space="preserve"> POS enhancements</w:t>
      </w:r>
    </w:p>
    <w:p w:rsidR="00875277" w:rsidRDefault="00875277" w:rsidP="00D27589">
      <w:pPr>
        <w:jc w:val="both"/>
        <w:rPr>
          <w:rFonts w:asciiTheme="majorHAnsi" w:hAnsiTheme="majorHAnsi"/>
          <w:sz w:val="22"/>
          <w:szCs w:val="22"/>
        </w:rPr>
      </w:pPr>
      <w:r w:rsidRPr="00875277">
        <w:rPr>
          <w:rFonts w:asciiTheme="majorHAnsi" w:hAnsiTheme="majorHAnsi"/>
          <w:b/>
          <w:bCs/>
          <w:sz w:val="22"/>
          <w:szCs w:val="22"/>
        </w:rPr>
        <w:t>Application:</w:t>
      </w:r>
      <w:r>
        <w:rPr>
          <w:rFonts w:asciiTheme="majorHAnsi" w:hAnsiTheme="majorHAnsi"/>
          <w:sz w:val="22"/>
          <w:szCs w:val="22"/>
        </w:rPr>
        <w:t xml:space="preserve"> PAR</w:t>
      </w:r>
      <w:r w:rsidR="00235648">
        <w:rPr>
          <w:rFonts w:asciiTheme="majorHAnsi" w:hAnsiTheme="majorHAnsi"/>
          <w:sz w:val="22"/>
          <w:szCs w:val="22"/>
        </w:rPr>
        <w:t xml:space="preserve"> Brink</w:t>
      </w:r>
      <w:r w:rsidR="002D1CB8">
        <w:rPr>
          <w:rFonts w:asciiTheme="majorHAnsi" w:hAnsiTheme="majorHAnsi"/>
          <w:sz w:val="22"/>
          <w:szCs w:val="22"/>
        </w:rPr>
        <w:t>, Aloha</w:t>
      </w:r>
      <w:r w:rsidR="00EE789F">
        <w:rPr>
          <w:rFonts w:asciiTheme="majorHAnsi" w:hAnsiTheme="majorHAnsi"/>
          <w:sz w:val="22"/>
          <w:szCs w:val="22"/>
        </w:rPr>
        <w:t>, WorldPay</w:t>
      </w:r>
      <w:r w:rsidR="00B613B9">
        <w:rPr>
          <w:rFonts w:asciiTheme="majorHAnsi" w:hAnsiTheme="majorHAnsi"/>
          <w:sz w:val="22"/>
          <w:szCs w:val="22"/>
        </w:rPr>
        <w:t xml:space="preserve">/ Freedompay to </w:t>
      </w:r>
      <w:r w:rsidR="00421D0F">
        <w:rPr>
          <w:rFonts w:asciiTheme="majorHAnsi" w:hAnsiTheme="majorHAnsi"/>
          <w:sz w:val="22"/>
          <w:szCs w:val="22"/>
        </w:rPr>
        <w:t>Fiserv</w:t>
      </w:r>
      <w:r w:rsidR="00EE789F">
        <w:rPr>
          <w:rFonts w:asciiTheme="majorHAnsi" w:hAnsiTheme="majorHAnsi"/>
          <w:sz w:val="22"/>
          <w:szCs w:val="22"/>
        </w:rPr>
        <w:t xml:space="preserve"> payment</w:t>
      </w:r>
      <w:r w:rsidR="00421D0F">
        <w:rPr>
          <w:rFonts w:asciiTheme="majorHAnsi" w:hAnsiTheme="majorHAnsi"/>
          <w:sz w:val="22"/>
          <w:szCs w:val="22"/>
        </w:rPr>
        <w:t>s</w:t>
      </w:r>
      <w:r w:rsidR="00EE789F">
        <w:rPr>
          <w:rFonts w:asciiTheme="majorHAnsi" w:hAnsiTheme="majorHAnsi"/>
          <w:sz w:val="22"/>
          <w:szCs w:val="22"/>
        </w:rPr>
        <w:t xml:space="preserve"> integration testing</w:t>
      </w:r>
    </w:p>
    <w:p w:rsidR="00875277" w:rsidRDefault="00875277" w:rsidP="00D27589">
      <w:pPr>
        <w:jc w:val="both"/>
        <w:rPr>
          <w:rFonts w:asciiTheme="majorHAnsi" w:hAnsiTheme="majorHAnsi"/>
          <w:sz w:val="22"/>
          <w:szCs w:val="22"/>
        </w:rPr>
      </w:pPr>
    </w:p>
    <w:p w:rsidR="00875277" w:rsidRDefault="00875277" w:rsidP="00D27589">
      <w:pPr>
        <w:jc w:val="both"/>
        <w:rPr>
          <w:rFonts w:asciiTheme="majorHAnsi" w:hAnsiTheme="majorHAnsi"/>
          <w:b/>
          <w:bCs/>
          <w:sz w:val="22"/>
          <w:szCs w:val="22"/>
        </w:rPr>
      </w:pPr>
      <w:r w:rsidRPr="00875277">
        <w:rPr>
          <w:rFonts w:asciiTheme="majorHAnsi" w:hAnsiTheme="majorHAnsi"/>
          <w:b/>
          <w:bCs/>
          <w:sz w:val="22"/>
          <w:szCs w:val="22"/>
          <w:u w:val="single"/>
        </w:rPr>
        <w:t>Responsibilities</w:t>
      </w:r>
      <w:r w:rsidRPr="00875277">
        <w:rPr>
          <w:rFonts w:asciiTheme="majorHAnsi" w:hAnsiTheme="majorHAnsi"/>
          <w:b/>
          <w:bCs/>
          <w:sz w:val="22"/>
          <w:szCs w:val="22"/>
        </w:rPr>
        <w:t xml:space="preserve">: </w:t>
      </w:r>
    </w:p>
    <w:p w:rsidR="00C229A2" w:rsidRDefault="00C229A2" w:rsidP="00D27589">
      <w:pPr>
        <w:jc w:val="both"/>
        <w:rPr>
          <w:rFonts w:asciiTheme="majorHAnsi" w:hAnsiTheme="majorHAnsi"/>
          <w:b/>
          <w:bCs/>
          <w:sz w:val="22"/>
          <w:szCs w:val="22"/>
        </w:rPr>
      </w:pPr>
    </w:p>
    <w:p w:rsidR="00EE789F" w:rsidRPr="00313661" w:rsidRDefault="0055432F" w:rsidP="00313661">
      <w:pPr>
        <w:numPr>
          <w:ilvl w:val="0"/>
          <w:numId w:val="19"/>
        </w:numPr>
        <w:jc w:val="both"/>
        <w:rPr>
          <w:rFonts w:asciiTheme="majorHAnsi" w:hAnsiTheme="majorHAnsi"/>
          <w:bCs/>
          <w:sz w:val="22"/>
          <w:szCs w:val="22"/>
        </w:rPr>
      </w:pPr>
      <w:r>
        <w:rPr>
          <w:rFonts w:asciiTheme="majorHAnsi" w:hAnsiTheme="majorHAnsi"/>
          <w:bCs/>
          <w:sz w:val="22"/>
          <w:szCs w:val="22"/>
        </w:rPr>
        <w:t>Designed and maintained test case, test schedules, test plan, test strategy, test assignment documents for various testing activities using confluence</w:t>
      </w:r>
    </w:p>
    <w:p w:rsidR="00EE789F" w:rsidRDefault="00EE789F" w:rsidP="00C229A2">
      <w:pPr>
        <w:numPr>
          <w:ilvl w:val="0"/>
          <w:numId w:val="19"/>
        </w:numPr>
        <w:jc w:val="both"/>
        <w:rPr>
          <w:rFonts w:asciiTheme="majorHAnsi" w:hAnsiTheme="majorHAnsi"/>
          <w:bCs/>
          <w:sz w:val="22"/>
          <w:szCs w:val="22"/>
        </w:rPr>
      </w:pPr>
      <w:r>
        <w:rPr>
          <w:rFonts w:asciiTheme="majorHAnsi" w:hAnsiTheme="majorHAnsi"/>
          <w:bCs/>
          <w:sz w:val="22"/>
          <w:szCs w:val="22"/>
        </w:rPr>
        <w:t>Extensive experience working with different types of payment integration like WorldPay</w:t>
      </w:r>
      <w:r w:rsidR="00E011A3">
        <w:rPr>
          <w:rFonts w:asciiTheme="majorHAnsi" w:hAnsiTheme="majorHAnsi"/>
          <w:bCs/>
          <w:sz w:val="22"/>
          <w:szCs w:val="22"/>
        </w:rPr>
        <w:t>/Freedompay/</w:t>
      </w:r>
      <w:r>
        <w:rPr>
          <w:rFonts w:asciiTheme="majorHAnsi" w:hAnsiTheme="majorHAnsi"/>
          <w:bCs/>
          <w:sz w:val="22"/>
          <w:szCs w:val="22"/>
        </w:rPr>
        <w:t>Fiserv</w:t>
      </w:r>
    </w:p>
    <w:p w:rsidR="00C229A2" w:rsidRPr="008C36ED" w:rsidRDefault="00C229A2" w:rsidP="00C229A2">
      <w:pPr>
        <w:numPr>
          <w:ilvl w:val="0"/>
          <w:numId w:val="19"/>
        </w:numPr>
        <w:jc w:val="both"/>
        <w:rPr>
          <w:rFonts w:asciiTheme="majorHAnsi" w:hAnsiTheme="majorHAnsi"/>
          <w:bCs/>
          <w:sz w:val="22"/>
          <w:szCs w:val="22"/>
        </w:rPr>
      </w:pPr>
      <w:r w:rsidRPr="008C36ED">
        <w:rPr>
          <w:rFonts w:asciiTheme="majorHAnsi" w:hAnsiTheme="majorHAnsi"/>
          <w:bCs/>
          <w:sz w:val="22"/>
          <w:szCs w:val="22"/>
        </w:rPr>
        <w:t>Involved and understand the business needs and objectives of the systems along with integrations</w:t>
      </w:r>
    </w:p>
    <w:p w:rsidR="00C229A2" w:rsidRDefault="00C229A2" w:rsidP="00C229A2">
      <w:pPr>
        <w:numPr>
          <w:ilvl w:val="0"/>
          <w:numId w:val="19"/>
        </w:numPr>
        <w:jc w:val="both"/>
        <w:rPr>
          <w:rFonts w:asciiTheme="majorHAnsi" w:hAnsiTheme="majorHAnsi"/>
          <w:bCs/>
          <w:sz w:val="22"/>
          <w:szCs w:val="22"/>
        </w:rPr>
      </w:pPr>
      <w:r w:rsidRPr="008C36ED">
        <w:rPr>
          <w:rFonts w:asciiTheme="majorHAnsi" w:hAnsiTheme="majorHAnsi"/>
          <w:bCs/>
          <w:sz w:val="22"/>
          <w:szCs w:val="22"/>
        </w:rPr>
        <w:t>Suggested and implemented Agile Scrum model, where we track all work by team and its dependencies</w:t>
      </w:r>
    </w:p>
    <w:p w:rsidR="00B020FB" w:rsidRDefault="00B020FB" w:rsidP="00C229A2">
      <w:pPr>
        <w:numPr>
          <w:ilvl w:val="0"/>
          <w:numId w:val="19"/>
        </w:numPr>
        <w:jc w:val="both"/>
        <w:rPr>
          <w:rFonts w:asciiTheme="majorHAnsi" w:hAnsiTheme="majorHAnsi"/>
          <w:bCs/>
          <w:sz w:val="22"/>
          <w:szCs w:val="22"/>
        </w:rPr>
      </w:pPr>
      <w:r>
        <w:rPr>
          <w:rFonts w:asciiTheme="majorHAnsi" w:hAnsiTheme="majorHAnsi"/>
          <w:bCs/>
          <w:sz w:val="22"/>
          <w:szCs w:val="22"/>
        </w:rPr>
        <w:lastRenderedPageBreak/>
        <w:t>Validated Database for transactions performed on POS</w:t>
      </w:r>
    </w:p>
    <w:p w:rsidR="00B020FB" w:rsidRDefault="00B020FB" w:rsidP="00C229A2">
      <w:pPr>
        <w:numPr>
          <w:ilvl w:val="0"/>
          <w:numId w:val="19"/>
        </w:numPr>
        <w:jc w:val="both"/>
        <w:rPr>
          <w:rFonts w:asciiTheme="majorHAnsi" w:hAnsiTheme="majorHAnsi"/>
          <w:bCs/>
          <w:sz w:val="22"/>
          <w:szCs w:val="22"/>
        </w:rPr>
      </w:pPr>
      <w:r>
        <w:rPr>
          <w:rFonts w:asciiTheme="majorHAnsi" w:hAnsiTheme="majorHAnsi"/>
          <w:bCs/>
          <w:sz w:val="22"/>
          <w:szCs w:val="22"/>
        </w:rPr>
        <w:t>Used snowflake and SQL for DB validations</w:t>
      </w:r>
    </w:p>
    <w:p w:rsidR="00EE789F" w:rsidRDefault="00EE789F" w:rsidP="00C229A2">
      <w:pPr>
        <w:numPr>
          <w:ilvl w:val="0"/>
          <w:numId w:val="19"/>
        </w:numPr>
        <w:jc w:val="both"/>
        <w:rPr>
          <w:rFonts w:asciiTheme="majorHAnsi" w:hAnsiTheme="majorHAnsi"/>
          <w:bCs/>
          <w:sz w:val="22"/>
          <w:szCs w:val="22"/>
        </w:rPr>
      </w:pPr>
      <w:r>
        <w:rPr>
          <w:rFonts w:asciiTheme="majorHAnsi" w:hAnsiTheme="majorHAnsi"/>
          <w:bCs/>
          <w:sz w:val="22"/>
          <w:szCs w:val="22"/>
        </w:rPr>
        <w:t xml:space="preserve">Validated different types of ISO standard codes based on the payment transactions with cards </w:t>
      </w:r>
    </w:p>
    <w:p w:rsidR="00EE789F" w:rsidRPr="00EE789F" w:rsidRDefault="00317DFE" w:rsidP="00EE789F">
      <w:pPr>
        <w:numPr>
          <w:ilvl w:val="0"/>
          <w:numId w:val="19"/>
        </w:numPr>
        <w:jc w:val="both"/>
        <w:rPr>
          <w:rFonts w:asciiTheme="majorHAnsi" w:hAnsiTheme="majorHAnsi"/>
          <w:bCs/>
          <w:sz w:val="22"/>
          <w:szCs w:val="22"/>
        </w:rPr>
      </w:pPr>
      <w:r>
        <w:rPr>
          <w:rFonts w:asciiTheme="majorHAnsi" w:hAnsiTheme="majorHAnsi"/>
          <w:bCs/>
          <w:sz w:val="22"/>
          <w:szCs w:val="22"/>
        </w:rPr>
        <w:t xml:space="preserve">Hands on experience testing the </w:t>
      </w:r>
      <w:r w:rsidR="00A97CB6">
        <w:rPr>
          <w:rFonts w:asciiTheme="majorHAnsi" w:hAnsiTheme="majorHAnsi"/>
          <w:bCs/>
          <w:sz w:val="22"/>
          <w:szCs w:val="22"/>
        </w:rPr>
        <w:t>Arby’s</w:t>
      </w:r>
      <w:r>
        <w:rPr>
          <w:rFonts w:asciiTheme="majorHAnsi" w:hAnsiTheme="majorHAnsi"/>
          <w:bCs/>
          <w:sz w:val="22"/>
          <w:szCs w:val="22"/>
        </w:rPr>
        <w:t xml:space="preserve"> and </w:t>
      </w:r>
      <w:r w:rsidR="00A97CB6">
        <w:rPr>
          <w:rFonts w:asciiTheme="majorHAnsi" w:hAnsiTheme="majorHAnsi"/>
          <w:bCs/>
          <w:sz w:val="22"/>
          <w:szCs w:val="22"/>
        </w:rPr>
        <w:t>Dunkin’s</w:t>
      </w:r>
      <w:r>
        <w:rPr>
          <w:rFonts w:asciiTheme="majorHAnsi" w:hAnsiTheme="majorHAnsi"/>
          <w:bCs/>
          <w:sz w:val="22"/>
          <w:szCs w:val="22"/>
        </w:rPr>
        <w:t xml:space="preserve"> Mobile App </w:t>
      </w:r>
      <w:r w:rsidR="008D3054">
        <w:rPr>
          <w:rFonts w:asciiTheme="majorHAnsi" w:hAnsiTheme="majorHAnsi"/>
          <w:bCs/>
          <w:sz w:val="22"/>
          <w:szCs w:val="22"/>
        </w:rPr>
        <w:t>on</w:t>
      </w:r>
      <w:r>
        <w:rPr>
          <w:rFonts w:asciiTheme="majorHAnsi" w:hAnsiTheme="majorHAnsi"/>
          <w:bCs/>
          <w:sz w:val="22"/>
          <w:szCs w:val="22"/>
        </w:rPr>
        <w:t xml:space="preserve"> IOS and Android OS</w:t>
      </w:r>
    </w:p>
    <w:p w:rsidR="00C229A2" w:rsidRPr="00EE789F" w:rsidRDefault="00C229A2" w:rsidP="000A2D22">
      <w:pPr>
        <w:numPr>
          <w:ilvl w:val="0"/>
          <w:numId w:val="19"/>
        </w:numPr>
        <w:jc w:val="both"/>
        <w:rPr>
          <w:rFonts w:asciiTheme="majorHAnsi" w:hAnsiTheme="majorHAnsi"/>
          <w:bCs/>
          <w:sz w:val="22"/>
          <w:szCs w:val="22"/>
        </w:rPr>
      </w:pPr>
      <w:r w:rsidRPr="00EE789F">
        <w:rPr>
          <w:rFonts w:asciiTheme="majorHAnsi" w:hAnsiTheme="majorHAnsi"/>
          <w:bCs/>
          <w:sz w:val="22"/>
          <w:szCs w:val="22"/>
        </w:rPr>
        <w:t>Worked with POS system and involved in testing functionalities related to sales tracking, POS scanning, store ISP, ordering forecast, adjustments, custom retail pricing, and promotions in POS</w:t>
      </w:r>
    </w:p>
    <w:p w:rsidR="00C229A2" w:rsidRDefault="00C229A2" w:rsidP="00C229A2">
      <w:pPr>
        <w:numPr>
          <w:ilvl w:val="0"/>
          <w:numId w:val="19"/>
        </w:numPr>
        <w:jc w:val="both"/>
        <w:rPr>
          <w:rFonts w:asciiTheme="majorHAnsi" w:hAnsiTheme="majorHAnsi"/>
          <w:bCs/>
          <w:sz w:val="22"/>
          <w:szCs w:val="22"/>
        </w:rPr>
      </w:pPr>
      <w:r>
        <w:rPr>
          <w:rFonts w:asciiTheme="majorHAnsi" w:hAnsiTheme="majorHAnsi"/>
          <w:bCs/>
          <w:sz w:val="22"/>
          <w:szCs w:val="22"/>
        </w:rPr>
        <w:t>Verified test result on DB testing using query skills using SQL and validation</w:t>
      </w:r>
    </w:p>
    <w:p w:rsidR="00C229A2" w:rsidRDefault="00C229A2" w:rsidP="00C229A2">
      <w:pPr>
        <w:numPr>
          <w:ilvl w:val="0"/>
          <w:numId w:val="19"/>
        </w:numPr>
        <w:jc w:val="both"/>
        <w:rPr>
          <w:rFonts w:asciiTheme="majorHAnsi" w:hAnsiTheme="majorHAnsi"/>
          <w:bCs/>
          <w:sz w:val="22"/>
          <w:szCs w:val="22"/>
        </w:rPr>
      </w:pPr>
      <w:r>
        <w:rPr>
          <w:rFonts w:asciiTheme="majorHAnsi" w:hAnsiTheme="majorHAnsi"/>
          <w:bCs/>
          <w:sz w:val="22"/>
          <w:szCs w:val="22"/>
        </w:rPr>
        <w:t>Responsible tracking and closing defects using Jira during SIT/UAT</w:t>
      </w:r>
    </w:p>
    <w:p w:rsidR="00EE789F" w:rsidRDefault="00EE789F" w:rsidP="00C229A2">
      <w:pPr>
        <w:numPr>
          <w:ilvl w:val="0"/>
          <w:numId w:val="19"/>
        </w:numPr>
        <w:jc w:val="both"/>
        <w:rPr>
          <w:rFonts w:asciiTheme="majorHAnsi" w:hAnsiTheme="majorHAnsi"/>
          <w:bCs/>
          <w:sz w:val="22"/>
          <w:szCs w:val="22"/>
        </w:rPr>
      </w:pPr>
      <w:r>
        <w:rPr>
          <w:rFonts w:asciiTheme="majorHAnsi" w:hAnsiTheme="majorHAnsi"/>
          <w:bCs/>
          <w:sz w:val="22"/>
          <w:szCs w:val="22"/>
        </w:rPr>
        <w:t>Testing different types of card payments like Incomm, Blackhawck and other 3</w:t>
      </w:r>
      <w:r w:rsidRPr="00EE789F">
        <w:rPr>
          <w:rFonts w:asciiTheme="majorHAnsi" w:hAnsiTheme="majorHAnsi"/>
          <w:bCs/>
          <w:sz w:val="22"/>
          <w:szCs w:val="22"/>
          <w:vertAlign w:val="superscript"/>
        </w:rPr>
        <w:t>rd</w:t>
      </w:r>
      <w:r>
        <w:rPr>
          <w:rFonts w:asciiTheme="majorHAnsi" w:hAnsiTheme="majorHAnsi"/>
          <w:bCs/>
          <w:sz w:val="22"/>
          <w:szCs w:val="22"/>
        </w:rPr>
        <w:t xml:space="preserve"> party cards with Fiserv/worldpay integration.</w:t>
      </w:r>
    </w:p>
    <w:p w:rsidR="00C229A2" w:rsidRDefault="00C229A2" w:rsidP="00C229A2">
      <w:pPr>
        <w:numPr>
          <w:ilvl w:val="0"/>
          <w:numId w:val="19"/>
        </w:numPr>
        <w:jc w:val="both"/>
        <w:rPr>
          <w:rFonts w:asciiTheme="majorHAnsi" w:hAnsiTheme="majorHAnsi"/>
          <w:bCs/>
          <w:sz w:val="22"/>
          <w:szCs w:val="22"/>
        </w:rPr>
      </w:pPr>
      <w:r>
        <w:rPr>
          <w:rFonts w:asciiTheme="majorHAnsi" w:hAnsiTheme="majorHAnsi"/>
          <w:bCs/>
          <w:sz w:val="22"/>
          <w:szCs w:val="22"/>
        </w:rPr>
        <w:t>Involved in regression Integration, Regression, Performance, Validation, Functional and End-</w:t>
      </w:r>
      <w:r w:rsidR="00A97CB6">
        <w:rPr>
          <w:rFonts w:asciiTheme="majorHAnsi" w:hAnsiTheme="majorHAnsi"/>
          <w:bCs/>
          <w:sz w:val="22"/>
          <w:szCs w:val="22"/>
        </w:rPr>
        <w:t>to End</w:t>
      </w:r>
      <w:r>
        <w:rPr>
          <w:rFonts w:asciiTheme="majorHAnsi" w:hAnsiTheme="majorHAnsi"/>
          <w:bCs/>
          <w:sz w:val="22"/>
          <w:szCs w:val="22"/>
        </w:rPr>
        <w:t xml:space="preserve"> testing on store applications that interface with POS</w:t>
      </w:r>
    </w:p>
    <w:p w:rsidR="00233717" w:rsidRDefault="00233717" w:rsidP="00C229A2">
      <w:pPr>
        <w:numPr>
          <w:ilvl w:val="0"/>
          <w:numId w:val="19"/>
        </w:numPr>
        <w:jc w:val="both"/>
        <w:rPr>
          <w:rFonts w:asciiTheme="majorHAnsi" w:hAnsiTheme="majorHAnsi"/>
          <w:bCs/>
          <w:sz w:val="22"/>
          <w:szCs w:val="22"/>
        </w:rPr>
      </w:pPr>
      <w:r>
        <w:rPr>
          <w:rFonts w:asciiTheme="majorHAnsi" w:hAnsiTheme="majorHAnsi"/>
          <w:bCs/>
          <w:sz w:val="22"/>
          <w:szCs w:val="22"/>
        </w:rPr>
        <w:t>Experience working on Tosca Automation</w:t>
      </w:r>
    </w:p>
    <w:p w:rsidR="00233717" w:rsidRDefault="00233717" w:rsidP="00C229A2">
      <w:pPr>
        <w:numPr>
          <w:ilvl w:val="0"/>
          <w:numId w:val="19"/>
        </w:numPr>
        <w:jc w:val="both"/>
        <w:rPr>
          <w:rFonts w:asciiTheme="majorHAnsi" w:hAnsiTheme="majorHAnsi"/>
          <w:bCs/>
          <w:sz w:val="22"/>
          <w:szCs w:val="22"/>
        </w:rPr>
      </w:pPr>
      <w:r>
        <w:rPr>
          <w:rFonts w:asciiTheme="majorHAnsi" w:hAnsiTheme="majorHAnsi"/>
          <w:bCs/>
          <w:sz w:val="22"/>
          <w:szCs w:val="22"/>
        </w:rPr>
        <w:t>Identifying test cases which are easy to automate</w:t>
      </w:r>
    </w:p>
    <w:p w:rsidR="00233717" w:rsidRDefault="00233717" w:rsidP="00233717">
      <w:pPr>
        <w:numPr>
          <w:ilvl w:val="0"/>
          <w:numId w:val="19"/>
        </w:numPr>
        <w:jc w:val="both"/>
        <w:rPr>
          <w:rFonts w:asciiTheme="majorHAnsi" w:hAnsiTheme="majorHAnsi"/>
          <w:bCs/>
          <w:sz w:val="22"/>
          <w:szCs w:val="22"/>
        </w:rPr>
      </w:pPr>
      <w:r>
        <w:rPr>
          <w:rFonts w:asciiTheme="majorHAnsi" w:hAnsiTheme="majorHAnsi"/>
          <w:bCs/>
          <w:sz w:val="22"/>
          <w:szCs w:val="22"/>
        </w:rPr>
        <w:t>Worked with all modules of Tosca like Modules, Test cases, Requirements, Test case design and execution lists</w:t>
      </w:r>
    </w:p>
    <w:p w:rsidR="00DF7BD9" w:rsidRDefault="00DF7BD9" w:rsidP="00233717">
      <w:pPr>
        <w:numPr>
          <w:ilvl w:val="0"/>
          <w:numId w:val="19"/>
        </w:numPr>
        <w:jc w:val="both"/>
        <w:rPr>
          <w:rFonts w:asciiTheme="majorHAnsi" w:hAnsiTheme="majorHAnsi"/>
          <w:bCs/>
          <w:sz w:val="22"/>
          <w:szCs w:val="22"/>
        </w:rPr>
      </w:pPr>
      <w:r>
        <w:rPr>
          <w:rFonts w:asciiTheme="majorHAnsi" w:hAnsiTheme="majorHAnsi"/>
          <w:bCs/>
          <w:sz w:val="22"/>
          <w:szCs w:val="22"/>
        </w:rPr>
        <w:t>Experience testing Network, Performance and WIFI signal strength testing.</w:t>
      </w:r>
    </w:p>
    <w:p w:rsidR="00B44994" w:rsidRDefault="00B44994" w:rsidP="00233717">
      <w:pPr>
        <w:numPr>
          <w:ilvl w:val="0"/>
          <w:numId w:val="19"/>
        </w:numPr>
        <w:jc w:val="both"/>
        <w:rPr>
          <w:rFonts w:asciiTheme="majorHAnsi" w:hAnsiTheme="majorHAnsi"/>
          <w:bCs/>
          <w:sz w:val="22"/>
          <w:szCs w:val="22"/>
        </w:rPr>
      </w:pPr>
      <w:r>
        <w:rPr>
          <w:rFonts w:asciiTheme="majorHAnsi" w:hAnsiTheme="majorHAnsi"/>
          <w:bCs/>
          <w:sz w:val="22"/>
          <w:szCs w:val="22"/>
        </w:rPr>
        <w:t>Experience using HP ALM</w:t>
      </w:r>
      <w:r w:rsidR="00170E60">
        <w:rPr>
          <w:rFonts w:asciiTheme="majorHAnsi" w:hAnsiTheme="majorHAnsi"/>
          <w:bCs/>
          <w:sz w:val="22"/>
          <w:szCs w:val="22"/>
        </w:rPr>
        <w:t xml:space="preserve"> for test execution and as well as Jira for test execution</w:t>
      </w:r>
    </w:p>
    <w:p w:rsidR="00170E60" w:rsidRPr="00233717" w:rsidRDefault="00170E60" w:rsidP="00233717">
      <w:pPr>
        <w:numPr>
          <w:ilvl w:val="0"/>
          <w:numId w:val="19"/>
        </w:numPr>
        <w:jc w:val="both"/>
        <w:rPr>
          <w:rFonts w:asciiTheme="majorHAnsi" w:hAnsiTheme="majorHAnsi"/>
          <w:bCs/>
          <w:sz w:val="22"/>
          <w:szCs w:val="22"/>
        </w:rPr>
      </w:pPr>
      <w:r>
        <w:rPr>
          <w:rFonts w:asciiTheme="majorHAnsi" w:hAnsiTheme="majorHAnsi"/>
          <w:bCs/>
          <w:sz w:val="22"/>
          <w:szCs w:val="22"/>
        </w:rPr>
        <w:t>Used HP ALM for bug tracking and Jira</w:t>
      </w:r>
    </w:p>
    <w:p w:rsidR="00C229A2" w:rsidRDefault="00C229A2" w:rsidP="00C229A2">
      <w:pPr>
        <w:numPr>
          <w:ilvl w:val="0"/>
          <w:numId w:val="19"/>
        </w:numPr>
        <w:jc w:val="both"/>
        <w:rPr>
          <w:rFonts w:asciiTheme="majorHAnsi" w:hAnsiTheme="majorHAnsi"/>
          <w:bCs/>
          <w:sz w:val="22"/>
          <w:szCs w:val="22"/>
        </w:rPr>
      </w:pPr>
      <w:r>
        <w:rPr>
          <w:rFonts w:asciiTheme="majorHAnsi" w:hAnsiTheme="majorHAnsi"/>
          <w:bCs/>
          <w:sz w:val="22"/>
          <w:szCs w:val="22"/>
        </w:rPr>
        <w:t>Performed system testing, functional testing, black box testing, White box testing, gray box testing, end-to-end and regression testing</w:t>
      </w:r>
    </w:p>
    <w:p w:rsidR="00170E60" w:rsidRDefault="00170E60" w:rsidP="00C229A2">
      <w:pPr>
        <w:numPr>
          <w:ilvl w:val="0"/>
          <w:numId w:val="19"/>
        </w:numPr>
        <w:jc w:val="both"/>
        <w:rPr>
          <w:rFonts w:asciiTheme="majorHAnsi" w:hAnsiTheme="majorHAnsi"/>
          <w:bCs/>
          <w:sz w:val="22"/>
          <w:szCs w:val="22"/>
        </w:rPr>
      </w:pPr>
      <w:r>
        <w:rPr>
          <w:rFonts w:asciiTheme="majorHAnsi" w:hAnsiTheme="majorHAnsi"/>
          <w:bCs/>
          <w:sz w:val="22"/>
          <w:szCs w:val="22"/>
        </w:rPr>
        <w:t>Experience uploading test cases to ALM via spreadsheet</w:t>
      </w:r>
    </w:p>
    <w:p w:rsidR="00170E60" w:rsidRDefault="00170E60" w:rsidP="00C229A2">
      <w:pPr>
        <w:numPr>
          <w:ilvl w:val="0"/>
          <w:numId w:val="19"/>
        </w:numPr>
        <w:jc w:val="both"/>
        <w:rPr>
          <w:rFonts w:asciiTheme="majorHAnsi" w:hAnsiTheme="majorHAnsi"/>
          <w:bCs/>
          <w:sz w:val="22"/>
          <w:szCs w:val="22"/>
        </w:rPr>
      </w:pPr>
      <w:r>
        <w:rPr>
          <w:rFonts w:asciiTheme="majorHAnsi" w:hAnsiTheme="majorHAnsi"/>
          <w:bCs/>
          <w:sz w:val="22"/>
          <w:szCs w:val="22"/>
        </w:rPr>
        <w:t>Experience working on ALM for test results</w:t>
      </w:r>
    </w:p>
    <w:p w:rsidR="001140AB" w:rsidRDefault="001140AB" w:rsidP="00C229A2">
      <w:pPr>
        <w:numPr>
          <w:ilvl w:val="0"/>
          <w:numId w:val="19"/>
        </w:numPr>
        <w:jc w:val="both"/>
        <w:rPr>
          <w:rFonts w:asciiTheme="majorHAnsi" w:hAnsiTheme="majorHAnsi"/>
          <w:bCs/>
          <w:sz w:val="22"/>
          <w:szCs w:val="22"/>
        </w:rPr>
      </w:pPr>
      <w:r>
        <w:rPr>
          <w:rFonts w:asciiTheme="majorHAnsi" w:hAnsiTheme="majorHAnsi"/>
          <w:bCs/>
          <w:sz w:val="22"/>
          <w:szCs w:val="22"/>
        </w:rPr>
        <w:t>Created test cases in Ascential Test framework for POS</w:t>
      </w:r>
    </w:p>
    <w:p w:rsidR="00DE6226" w:rsidRDefault="00DE6226" w:rsidP="00C229A2">
      <w:pPr>
        <w:numPr>
          <w:ilvl w:val="0"/>
          <w:numId w:val="19"/>
        </w:numPr>
        <w:jc w:val="both"/>
        <w:rPr>
          <w:rFonts w:asciiTheme="majorHAnsi" w:hAnsiTheme="majorHAnsi"/>
          <w:bCs/>
          <w:sz w:val="22"/>
          <w:szCs w:val="22"/>
        </w:rPr>
      </w:pPr>
      <w:r>
        <w:rPr>
          <w:rFonts w:asciiTheme="majorHAnsi" w:hAnsiTheme="majorHAnsi"/>
          <w:bCs/>
          <w:sz w:val="22"/>
          <w:szCs w:val="22"/>
        </w:rPr>
        <w:t xml:space="preserve">Testing Arby’s and Dunkin Mobile app from Android and IOS </w:t>
      </w:r>
      <w:r w:rsidR="000B2591">
        <w:rPr>
          <w:rFonts w:asciiTheme="majorHAnsi" w:hAnsiTheme="majorHAnsi"/>
          <w:bCs/>
          <w:sz w:val="22"/>
          <w:szCs w:val="22"/>
        </w:rPr>
        <w:t>software’s</w:t>
      </w:r>
    </w:p>
    <w:p w:rsidR="00C229A2" w:rsidRPr="0055432F" w:rsidRDefault="0055432F" w:rsidP="0055432F">
      <w:pPr>
        <w:numPr>
          <w:ilvl w:val="0"/>
          <w:numId w:val="19"/>
        </w:numPr>
        <w:jc w:val="both"/>
        <w:rPr>
          <w:rFonts w:asciiTheme="majorHAnsi" w:hAnsiTheme="majorHAnsi"/>
          <w:bCs/>
          <w:sz w:val="22"/>
          <w:szCs w:val="22"/>
        </w:rPr>
      </w:pPr>
      <w:r>
        <w:rPr>
          <w:rFonts w:asciiTheme="majorHAnsi" w:hAnsiTheme="majorHAnsi"/>
          <w:bCs/>
          <w:sz w:val="22"/>
          <w:szCs w:val="22"/>
        </w:rPr>
        <w:t>Reviewed the COS (condition of satisfaction) from Agile to create test scenarios</w:t>
      </w:r>
    </w:p>
    <w:p w:rsidR="0055432F" w:rsidRDefault="0055432F" w:rsidP="00C229A2">
      <w:pPr>
        <w:numPr>
          <w:ilvl w:val="0"/>
          <w:numId w:val="19"/>
        </w:numPr>
        <w:jc w:val="both"/>
        <w:rPr>
          <w:rFonts w:asciiTheme="majorHAnsi" w:hAnsiTheme="majorHAnsi"/>
          <w:bCs/>
          <w:sz w:val="22"/>
          <w:szCs w:val="22"/>
        </w:rPr>
      </w:pPr>
      <w:r>
        <w:rPr>
          <w:rFonts w:asciiTheme="majorHAnsi" w:hAnsiTheme="majorHAnsi"/>
          <w:bCs/>
          <w:sz w:val="22"/>
          <w:szCs w:val="22"/>
        </w:rPr>
        <w:t>Carried out extensive testing on payment methods such as credit cards, debit cards, and gift cards</w:t>
      </w:r>
    </w:p>
    <w:p w:rsidR="0055432F" w:rsidRDefault="0055432F" w:rsidP="00C229A2">
      <w:pPr>
        <w:numPr>
          <w:ilvl w:val="0"/>
          <w:numId w:val="19"/>
        </w:numPr>
        <w:jc w:val="both"/>
        <w:rPr>
          <w:rFonts w:asciiTheme="majorHAnsi" w:hAnsiTheme="majorHAnsi"/>
          <w:bCs/>
          <w:sz w:val="22"/>
          <w:szCs w:val="22"/>
        </w:rPr>
      </w:pPr>
      <w:r>
        <w:rPr>
          <w:rFonts w:asciiTheme="majorHAnsi" w:hAnsiTheme="majorHAnsi"/>
          <w:bCs/>
          <w:sz w:val="22"/>
          <w:szCs w:val="22"/>
        </w:rPr>
        <w:t>Used SOAP UI to validate the pricing and inventory in the application</w:t>
      </w:r>
    </w:p>
    <w:p w:rsidR="0055432F" w:rsidRDefault="0055432F" w:rsidP="00C229A2">
      <w:pPr>
        <w:numPr>
          <w:ilvl w:val="0"/>
          <w:numId w:val="19"/>
        </w:numPr>
        <w:jc w:val="both"/>
        <w:rPr>
          <w:rFonts w:asciiTheme="majorHAnsi" w:hAnsiTheme="majorHAnsi"/>
          <w:bCs/>
          <w:sz w:val="22"/>
          <w:szCs w:val="22"/>
        </w:rPr>
      </w:pPr>
      <w:r>
        <w:rPr>
          <w:rFonts w:asciiTheme="majorHAnsi" w:hAnsiTheme="majorHAnsi"/>
          <w:bCs/>
          <w:sz w:val="22"/>
          <w:szCs w:val="22"/>
        </w:rPr>
        <w:t>Tested hardware such as printers, scanners, POS cash drawers.</w:t>
      </w:r>
    </w:p>
    <w:p w:rsidR="0055432F" w:rsidRDefault="0055432F" w:rsidP="00C229A2">
      <w:pPr>
        <w:numPr>
          <w:ilvl w:val="0"/>
          <w:numId w:val="19"/>
        </w:numPr>
        <w:jc w:val="both"/>
        <w:rPr>
          <w:rFonts w:asciiTheme="majorHAnsi" w:hAnsiTheme="majorHAnsi"/>
          <w:bCs/>
          <w:sz w:val="22"/>
          <w:szCs w:val="22"/>
        </w:rPr>
      </w:pPr>
      <w:r>
        <w:rPr>
          <w:rFonts w:asciiTheme="majorHAnsi" w:hAnsiTheme="majorHAnsi"/>
          <w:bCs/>
          <w:sz w:val="22"/>
          <w:szCs w:val="22"/>
        </w:rPr>
        <w:t>Logged critical defects and worked with PAR developers to resolve the issue</w:t>
      </w:r>
    </w:p>
    <w:p w:rsidR="0055432F" w:rsidRPr="00C229A2" w:rsidRDefault="0055432F" w:rsidP="00C229A2">
      <w:pPr>
        <w:numPr>
          <w:ilvl w:val="0"/>
          <w:numId w:val="19"/>
        </w:numPr>
        <w:jc w:val="both"/>
        <w:rPr>
          <w:rFonts w:asciiTheme="majorHAnsi" w:hAnsiTheme="majorHAnsi"/>
          <w:bCs/>
          <w:sz w:val="22"/>
          <w:szCs w:val="22"/>
        </w:rPr>
      </w:pPr>
      <w:r>
        <w:rPr>
          <w:rFonts w:asciiTheme="majorHAnsi" w:hAnsiTheme="majorHAnsi"/>
          <w:bCs/>
          <w:sz w:val="22"/>
          <w:szCs w:val="22"/>
        </w:rPr>
        <w:t>Verified transactions in the backend using Brink POS, and Freedom Pay</w:t>
      </w:r>
    </w:p>
    <w:p w:rsidR="00875277" w:rsidRPr="00875277" w:rsidRDefault="00875277" w:rsidP="00875277">
      <w:pPr>
        <w:numPr>
          <w:ilvl w:val="0"/>
          <w:numId w:val="19"/>
        </w:numPr>
        <w:jc w:val="both"/>
        <w:rPr>
          <w:rFonts w:asciiTheme="majorHAnsi" w:hAnsiTheme="majorHAnsi"/>
          <w:bCs/>
          <w:sz w:val="22"/>
          <w:szCs w:val="22"/>
        </w:rPr>
      </w:pPr>
      <w:r w:rsidRPr="00875277">
        <w:rPr>
          <w:rFonts w:asciiTheme="majorHAnsi" w:hAnsiTheme="majorHAnsi"/>
          <w:bCs/>
          <w:sz w:val="22"/>
          <w:szCs w:val="22"/>
        </w:rPr>
        <w:t>Supported test activities associated with Product Point of Sales</w:t>
      </w:r>
    </w:p>
    <w:p w:rsidR="00875277" w:rsidRPr="00875277" w:rsidRDefault="00875277" w:rsidP="00875277">
      <w:pPr>
        <w:numPr>
          <w:ilvl w:val="0"/>
          <w:numId w:val="19"/>
        </w:numPr>
        <w:jc w:val="both"/>
        <w:rPr>
          <w:rFonts w:asciiTheme="majorHAnsi" w:hAnsiTheme="majorHAnsi"/>
          <w:bCs/>
          <w:sz w:val="22"/>
          <w:szCs w:val="22"/>
        </w:rPr>
      </w:pPr>
      <w:r w:rsidRPr="00875277">
        <w:rPr>
          <w:rFonts w:asciiTheme="majorHAnsi" w:hAnsiTheme="majorHAnsi"/>
          <w:bCs/>
          <w:sz w:val="22"/>
          <w:szCs w:val="22"/>
        </w:rPr>
        <w:t>Evaluated and interpreted Point of Sale requirements created by external vendors</w:t>
      </w:r>
    </w:p>
    <w:p w:rsidR="00875277" w:rsidRPr="00875277" w:rsidRDefault="00875277" w:rsidP="00875277">
      <w:pPr>
        <w:numPr>
          <w:ilvl w:val="0"/>
          <w:numId w:val="19"/>
        </w:numPr>
        <w:jc w:val="both"/>
        <w:rPr>
          <w:rFonts w:asciiTheme="majorHAnsi" w:hAnsiTheme="majorHAnsi"/>
          <w:bCs/>
          <w:sz w:val="22"/>
          <w:szCs w:val="22"/>
        </w:rPr>
      </w:pPr>
      <w:r w:rsidRPr="00875277">
        <w:rPr>
          <w:rFonts w:asciiTheme="majorHAnsi" w:hAnsiTheme="majorHAnsi"/>
          <w:bCs/>
          <w:sz w:val="22"/>
          <w:szCs w:val="22"/>
        </w:rPr>
        <w:t>Developed relevant test strategies and plans and attended test case reviews with clients</w:t>
      </w:r>
    </w:p>
    <w:p w:rsidR="002D048C" w:rsidRDefault="00875277" w:rsidP="002D048C">
      <w:pPr>
        <w:numPr>
          <w:ilvl w:val="0"/>
          <w:numId w:val="19"/>
        </w:numPr>
        <w:jc w:val="both"/>
        <w:rPr>
          <w:rFonts w:asciiTheme="majorHAnsi" w:hAnsiTheme="majorHAnsi"/>
          <w:bCs/>
          <w:sz w:val="22"/>
          <w:szCs w:val="22"/>
        </w:rPr>
      </w:pPr>
      <w:r w:rsidRPr="00875277">
        <w:rPr>
          <w:rFonts w:asciiTheme="majorHAnsi" w:hAnsiTheme="majorHAnsi"/>
          <w:bCs/>
          <w:sz w:val="22"/>
          <w:szCs w:val="22"/>
        </w:rPr>
        <w:t>Utilized SQL and validation tools to evaluate test results</w:t>
      </w:r>
    </w:p>
    <w:p w:rsidR="002D048C" w:rsidRDefault="002D048C" w:rsidP="002D048C">
      <w:pPr>
        <w:numPr>
          <w:ilvl w:val="0"/>
          <w:numId w:val="19"/>
        </w:numPr>
        <w:jc w:val="both"/>
        <w:rPr>
          <w:rFonts w:asciiTheme="majorHAnsi" w:hAnsiTheme="majorHAnsi"/>
          <w:bCs/>
          <w:sz w:val="22"/>
          <w:szCs w:val="22"/>
        </w:rPr>
      </w:pPr>
      <w:r w:rsidRPr="002D048C">
        <w:rPr>
          <w:rFonts w:asciiTheme="majorHAnsi" w:hAnsiTheme="majorHAnsi"/>
          <w:bCs/>
          <w:sz w:val="22"/>
          <w:szCs w:val="22"/>
        </w:rPr>
        <w:t xml:space="preserve">Performed manual testing in physical devices emulator and iOS simulator. Involved in test automation by using </w:t>
      </w:r>
      <w:r>
        <w:rPr>
          <w:rFonts w:asciiTheme="majorHAnsi" w:hAnsiTheme="majorHAnsi"/>
          <w:bCs/>
          <w:sz w:val="22"/>
          <w:szCs w:val="22"/>
        </w:rPr>
        <w:t>Ascential framework</w:t>
      </w:r>
    </w:p>
    <w:p w:rsidR="002D048C" w:rsidRPr="002D048C" w:rsidRDefault="002D048C" w:rsidP="002D048C">
      <w:pPr>
        <w:numPr>
          <w:ilvl w:val="0"/>
          <w:numId w:val="19"/>
        </w:numPr>
        <w:jc w:val="both"/>
        <w:rPr>
          <w:rFonts w:asciiTheme="majorHAnsi" w:hAnsiTheme="majorHAnsi"/>
          <w:bCs/>
          <w:sz w:val="22"/>
          <w:szCs w:val="22"/>
        </w:rPr>
      </w:pPr>
      <w:r>
        <w:rPr>
          <w:rFonts w:asciiTheme="majorHAnsi" w:hAnsiTheme="majorHAnsi"/>
          <w:bCs/>
          <w:sz w:val="22"/>
          <w:szCs w:val="22"/>
        </w:rPr>
        <w:t>Hands -on experience using Eggplant</w:t>
      </w:r>
    </w:p>
    <w:p w:rsidR="00875277" w:rsidRPr="00875277" w:rsidRDefault="00875277" w:rsidP="00875277">
      <w:pPr>
        <w:numPr>
          <w:ilvl w:val="0"/>
          <w:numId w:val="19"/>
        </w:numPr>
        <w:jc w:val="both"/>
        <w:rPr>
          <w:rFonts w:asciiTheme="majorHAnsi" w:hAnsiTheme="majorHAnsi"/>
          <w:bCs/>
          <w:sz w:val="22"/>
          <w:szCs w:val="22"/>
        </w:rPr>
      </w:pPr>
      <w:r w:rsidRPr="00875277">
        <w:rPr>
          <w:rFonts w:asciiTheme="majorHAnsi" w:hAnsiTheme="majorHAnsi"/>
          <w:bCs/>
          <w:sz w:val="22"/>
          <w:szCs w:val="22"/>
        </w:rPr>
        <w:t>Trained Production support associates on latest Point of Sale functions</w:t>
      </w:r>
    </w:p>
    <w:p w:rsidR="00265C57" w:rsidRDefault="00875277" w:rsidP="00265C57">
      <w:pPr>
        <w:numPr>
          <w:ilvl w:val="0"/>
          <w:numId w:val="19"/>
        </w:numPr>
        <w:jc w:val="both"/>
        <w:rPr>
          <w:rFonts w:asciiTheme="majorHAnsi" w:hAnsiTheme="majorHAnsi"/>
          <w:bCs/>
          <w:sz w:val="22"/>
          <w:szCs w:val="22"/>
        </w:rPr>
      </w:pPr>
      <w:r w:rsidRPr="00875277">
        <w:rPr>
          <w:rFonts w:asciiTheme="majorHAnsi" w:hAnsiTheme="majorHAnsi"/>
          <w:bCs/>
          <w:sz w:val="22"/>
          <w:szCs w:val="22"/>
        </w:rPr>
        <w:t>Managed regression test scripts and maintained end user documentation to facilitate hardware and software deployment</w:t>
      </w:r>
    </w:p>
    <w:p w:rsidR="00265C57" w:rsidRPr="00265C57" w:rsidRDefault="00265C57" w:rsidP="00265C57">
      <w:pPr>
        <w:numPr>
          <w:ilvl w:val="0"/>
          <w:numId w:val="19"/>
        </w:numPr>
        <w:jc w:val="both"/>
        <w:rPr>
          <w:rFonts w:asciiTheme="majorHAnsi" w:hAnsiTheme="majorHAnsi"/>
          <w:bCs/>
          <w:sz w:val="22"/>
          <w:szCs w:val="22"/>
        </w:rPr>
      </w:pPr>
      <w:r>
        <w:rPr>
          <w:rFonts w:asciiTheme="majorHAnsi" w:hAnsiTheme="majorHAnsi"/>
          <w:bCs/>
          <w:sz w:val="22"/>
          <w:szCs w:val="22"/>
        </w:rPr>
        <w:t>Worked using Simulator for Fiserv payment testing</w:t>
      </w:r>
    </w:p>
    <w:p w:rsidR="00A82E6D" w:rsidRDefault="00A82E6D" w:rsidP="00875277">
      <w:pPr>
        <w:numPr>
          <w:ilvl w:val="0"/>
          <w:numId w:val="19"/>
        </w:numPr>
        <w:jc w:val="both"/>
        <w:rPr>
          <w:rFonts w:asciiTheme="majorHAnsi" w:hAnsiTheme="majorHAnsi"/>
          <w:bCs/>
          <w:sz w:val="22"/>
          <w:szCs w:val="22"/>
        </w:rPr>
      </w:pPr>
      <w:r>
        <w:rPr>
          <w:rFonts w:asciiTheme="majorHAnsi" w:hAnsiTheme="majorHAnsi"/>
          <w:bCs/>
          <w:sz w:val="22"/>
          <w:szCs w:val="22"/>
        </w:rPr>
        <w:t>Created basic automated scripts for REST-API testing using Rest Assured framework</w:t>
      </w:r>
    </w:p>
    <w:p w:rsidR="00A82E6D" w:rsidRPr="00875277" w:rsidRDefault="00A82E6D" w:rsidP="00875277">
      <w:pPr>
        <w:numPr>
          <w:ilvl w:val="0"/>
          <w:numId w:val="19"/>
        </w:numPr>
        <w:jc w:val="both"/>
        <w:rPr>
          <w:rFonts w:asciiTheme="majorHAnsi" w:hAnsiTheme="majorHAnsi"/>
          <w:bCs/>
          <w:sz w:val="22"/>
          <w:szCs w:val="22"/>
        </w:rPr>
      </w:pPr>
      <w:r>
        <w:rPr>
          <w:rFonts w:asciiTheme="majorHAnsi" w:hAnsiTheme="majorHAnsi"/>
          <w:bCs/>
          <w:sz w:val="22"/>
          <w:szCs w:val="22"/>
        </w:rPr>
        <w:t>Experience using Selenium web driver with TESTNG and Sauce labs for front end automated testing and cross browser testing in terms of backend, used Ready API (licensed version of SOAP UI)</w:t>
      </w:r>
    </w:p>
    <w:p w:rsidR="00C229A2" w:rsidRPr="00C229A2" w:rsidRDefault="00C229A2" w:rsidP="00C229A2">
      <w:pPr>
        <w:numPr>
          <w:ilvl w:val="0"/>
          <w:numId w:val="19"/>
        </w:numPr>
        <w:jc w:val="both"/>
        <w:rPr>
          <w:rFonts w:asciiTheme="majorHAnsi" w:hAnsiTheme="majorHAnsi"/>
          <w:bCs/>
          <w:sz w:val="22"/>
          <w:szCs w:val="22"/>
        </w:rPr>
      </w:pPr>
      <w:r w:rsidRPr="00C229A2">
        <w:rPr>
          <w:rFonts w:asciiTheme="majorHAnsi" w:hAnsiTheme="majorHAnsi"/>
          <w:bCs/>
          <w:sz w:val="22"/>
          <w:szCs w:val="22"/>
        </w:rPr>
        <w:t>Designed and optimized test plans to facilitate accurate and complete testing</w:t>
      </w:r>
    </w:p>
    <w:p w:rsidR="00C229A2" w:rsidRPr="00C229A2" w:rsidRDefault="00C229A2" w:rsidP="00C229A2">
      <w:pPr>
        <w:numPr>
          <w:ilvl w:val="0"/>
          <w:numId w:val="19"/>
        </w:numPr>
        <w:jc w:val="both"/>
        <w:rPr>
          <w:rFonts w:asciiTheme="majorHAnsi" w:hAnsiTheme="majorHAnsi"/>
          <w:bCs/>
          <w:sz w:val="22"/>
          <w:szCs w:val="22"/>
        </w:rPr>
      </w:pPr>
      <w:r w:rsidRPr="00C229A2">
        <w:rPr>
          <w:rFonts w:asciiTheme="majorHAnsi" w:hAnsiTheme="majorHAnsi"/>
          <w:bCs/>
          <w:sz w:val="22"/>
          <w:szCs w:val="22"/>
        </w:rPr>
        <w:t>Synchronized integration testing activities and software scripts</w:t>
      </w:r>
    </w:p>
    <w:p w:rsidR="00C229A2" w:rsidRPr="00C229A2" w:rsidRDefault="00C229A2" w:rsidP="00C229A2">
      <w:pPr>
        <w:numPr>
          <w:ilvl w:val="0"/>
          <w:numId w:val="19"/>
        </w:numPr>
        <w:jc w:val="both"/>
        <w:rPr>
          <w:rFonts w:asciiTheme="majorHAnsi" w:hAnsiTheme="majorHAnsi"/>
          <w:bCs/>
          <w:sz w:val="22"/>
          <w:szCs w:val="22"/>
        </w:rPr>
      </w:pPr>
      <w:r w:rsidRPr="00C229A2">
        <w:rPr>
          <w:rFonts w:asciiTheme="majorHAnsi" w:hAnsiTheme="majorHAnsi"/>
          <w:bCs/>
          <w:sz w:val="22"/>
          <w:szCs w:val="22"/>
        </w:rPr>
        <w:t>Conducted quality audits to ascertain adherence to quality standards and procedures</w:t>
      </w:r>
    </w:p>
    <w:p w:rsidR="00C229A2" w:rsidRPr="00C229A2" w:rsidRDefault="00C229A2" w:rsidP="00C229A2">
      <w:pPr>
        <w:numPr>
          <w:ilvl w:val="0"/>
          <w:numId w:val="19"/>
        </w:numPr>
        <w:jc w:val="both"/>
        <w:rPr>
          <w:rFonts w:asciiTheme="majorHAnsi" w:hAnsiTheme="majorHAnsi"/>
          <w:bCs/>
          <w:sz w:val="22"/>
          <w:szCs w:val="22"/>
        </w:rPr>
      </w:pPr>
      <w:r w:rsidRPr="00C229A2">
        <w:rPr>
          <w:rFonts w:asciiTheme="majorHAnsi" w:hAnsiTheme="majorHAnsi"/>
          <w:bCs/>
          <w:sz w:val="22"/>
          <w:szCs w:val="22"/>
        </w:rPr>
        <w:t>Implemented system regression and integration testing procedures</w:t>
      </w:r>
    </w:p>
    <w:p w:rsidR="00C229A2" w:rsidRPr="00C229A2" w:rsidRDefault="00C229A2" w:rsidP="00C229A2">
      <w:pPr>
        <w:numPr>
          <w:ilvl w:val="0"/>
          <w:numId w:val="19"/>
        </w:numPr>
        <w:jc w:val="both"/>
        <w:rPr>
          <w:rFonts w:asciiTheme="majorHAnsi" w:hAnsiTheme="majorHAnsi"/>
          <w:bCs/>
          <w:sz w:val="22"/>
          <w:szCs w:val="22"/>
        </w:rPr>
      </w:pPr>
      <w:r w:rsidRPr="00C229A2">
        <w:rPr>
          <w:rFonts w:asciiTheme="majorHAnsi" w:hAnsiTheme="majorHAnsi"/>
          <w:bCs/>
          <w:sz w:val="22"/>
          <w:szCs w:val="22"/>
        </w:rPr>
        <w:lastRenderedPageBreak/>
        <w:t>Created functional specifications and supported technical analysis</w:t>
      </w:r>
    </w:p>
    <w:p w:rsidR="00875277" w:rsidRDefault="00C229A2" w:rsidP="00C229A2">
      <w:pPr>
        <w:numPr>
          <w:ilvl w:val="0"/>
          <w:numId w:val="19"/>
        </w:numPr>
        <w:jc w:val="both"/>
        <w:rPr>
          <w:rFonts w:asciiTheme="majorHAnsi" w:hAnsiTheme="majorHAnsi"/>
          <w:bCs/>
          <w:sz w:val="22"/>
          <w:szCs w:val="22"/>
        </w:rPr>
      </w:pPr>
      <w:r w:rsidRPr="00C229A2">
        <w:rPr>
          <w:rFonts w:asciiTheme="majorHAnsi" w:hAnsiTheme="majorHAnsi"/>
          <w:bCs/>
          <w:sz w:val="22"/>
          <w:szCs w:val="22"/>
        </w:rPr>
        <w:t>Coded test cases and scripts as per quality assurance specifications</w:t>
      </w:r>
    </w:p>
    <w:p w:rsidR="00C229A2" w:rsidRDefault="00C229A2" w:rsidP="00C229A2">
      <w:pPr>
        <w:jc w:val="both"/>
        <w:rPr>
          <w:rFonts w:asciiTheme="majorHAnsi" w:hAnsiTheme="majorHAnsi"/>
          <w:bCs/>
          <w:sz w:val="22"/>
          <w:szCs w:val="22"/>
        </w:rPr>
      </w:pPr>
    </w:p>
    <w:p w:rsidR="000B2591" w:rsidRPr="000B2591" w:rsidRDefault="000B2591" w:rsidP="00C229A2">
      <w:pPr>
        <w:jc w:val="both"/>
        <w:rPr>
          <w:rFonts w:asciiTheme="majorHAnsi" w:hAnsiTheme="majorHAnsi"/>
          <w:b/>
          <w:sz w:val="22"/>
          <w:szCs w:val="22"/>
        </w:rPr>
      </w:pPr>
      <w:r w:rsidRPr="000B2591">
        <w:rPr>
          <w:rFonts w:asciiTheme="majorHAnsi" w:hAnsiTheme="majorHAnsi"/>
          <w:b/>
          <w:sz w:val="22"/>
          <w:szCs w:val="22"/>
        </w:rPr>
        <w:t>Environment:</w:t>
      </w:r>
      <w:r w:rsidR="00265C57">
        <w:rPr>
          <w:rFonts w:asciiTheme="majorHAnsi" w:hAnsiTheme="majorHAnsi"/>
          <w:bCs/>
          <w:sz w:val="22"/>
          <w:szCs w:val="22"/>
        </w:rPr>
        <w:t>Integration testing</w:t>
      </w:r>
      <w:r w:rsidRPr="000B2591">
        <w:rPr>
          <w:rFonts w:asciiTheme="majorHAnsi" w:hAnsiTheme="majorHAnsi"/>
          <w:bCs/>
          <w:sz w:val="22"/>
          <w:szCs w:val="22"/>
        </w:rPr>
        <w:t>,</w:t>
      </w:r>
      <w:r w:rsidR="00265C57">
        <w:rPr>
          <w:rFonts w:asciiTheme="majorHAnsi" w:hAnsiTheme="majorHAnsi"/>
          <w:bCs/>
          <w:sz w:val="22"/>
          <w:szCs w:val="22"/>
        </w:rPr>
        <w:t xml:space="preserve"> Fiserv payments testing,</w:t>
      </w:r>
      <w:r w:rsidRPr="000B2591">
        <w:rPr>
          <w:rFonts w:asciiTheme="majorHAnsi" w:hAnsiTheme="majorHAnsi"/>
          <w:bCs/>
          <w:sz w:val="22"/>
          <w:szCs w:val="22"/>
        </w:rPr>
        <w:t xml:space="preserve"> JIRA,</w:t>
      </w:r>
      <w:r w:rsidR="00CC6C66">
        <w:rPr>
          <w:rFonts w:asciiTheme="majorHAnsi" w:hAnsiTheme="majorHAnsi"/>
          <w:bCs/>
          <w:sz w:val="22"/>
          <w:szCs w:val="22"/>
        </w:rPr>
        <w:t>eggplant</w:t>
      </w:r>
      <w:r>
        <w:rPr>
          <w:rFonts w:asciiTheme="majorHAnsi" w:hAnsiTheme="majorHAnsi"/>
          <w:bCs/>
          <w:sz w:val="22"/>
          <w:szCs w:val="22"/>
        </w:rPr>
        <w:t xml:space="preserve">, </w:t>
      </w:r>
      <w:r w:rsidR="00217376">
        <w:rPr>
          <w:rFonts w:asciiTheme="majorHAnsi" w:hAnsiTheme="majorHAnsi"/>
          <w:bCs/>
          <w:sz w:val="22"/>
          <w:szCs w:val="22"/>
        </w:rPr>
        <w:t xml:space="preserve"> TOSCA,</w:t>
      </w:r>
      <w:r w:rsidR="00E838F8">
        <w:rPr>
          <w:rFonts w:asciiTheme="majorHAnsi" w:hAnsiTheme="majorHAnsi"/>
          <w:bCs/>
          <w:sz w:val="22"/>
          <w:szCs w:val="22"/>
        </w:rPr>
        <w:t>B</w:t>
      </w:r>
      <w:r>
        <w:rPr>
          <w:rFonts w:asciiTheme="majorHAnsi" w:hAnsiTheme="majorHAnsi"/>
          <w:bCs/>
          <w:sz w:val="22"/>
          <w:szCs w:val="22"/>
        </w:rPr>
        <w:t>rink POS, Freedom pay, Jmeter, Postman, Epsilon loyalty tool, Soap UI, HP Elite</w:t>
      </w:r>
    </w:p>
    <w:p w:rsidR="00C229A2" w:rsidRPr="00C229A2" w:rsidRDefault="00C229A2" w:rsidP="00C229A2">
      <w:pPr>
        <w:jc w:val="both"/>
        <w:rPr>
          <w:rFonts w:asciiTheme="majorHAnsi" w:hAnsiTheme="majorHAnsi"/>
          <w:bCs/>
          <w:sz w:val="22"/>
          <w:szCs w:val="22"/>
        </w:rPr>
      </w:pPr>
    </w:p>
    <w:p w:rsidR="00875277" w:rsidRPr="00875277" w:rsidRDefault="00875277" w:rsidP="00875277">
      <w:pPr>
        <w:jc w:val="both"/>
        <w:rPr>
          <w:rFonts w:asciiTheme="majorHAnsi" w:hAnsiTheme="majorHAnsi"/>
          <w:b/>
          <w:bCs/>
          <w:sz w:val="22"/>
          <w:szCs w:val="22"/>
        </w:rPr>
      </w:pPr>
      <w:r>
        <w:rPr>
          <w:rFonts w:asciiTheme="majorHAnsi" w:hAnsiTheme="majorHAnsi"/>
          <w:b/>
          <w:bCs/>
          <w:sz w:val="22"/>
          <w:szCs w:val="22"/>
        </w:rPr>
        <w:t>Company</w:t>
      </w:r>
      <w:r w:rsidRPr="00875277">
        <w:rPr>
          <w:rFonts w:asciiTheme="majorHAnsi" w:hAnsiTheme="majorHAnsi"/>
          <w:b/>
          <w:bCs/>
          <w:sz w:val="22"/>
          <w:szCs w:val="22"/>
        </w:rPr>
        <w:t>: Net Orbit</w:t>
      </w:r>
    </w:p>
    <w:p w:rsidR="00875277" w:rsidRPr="00875277" w:rsidRDefault="00875277" w:rsidP="00875277">
      <w:pPr>
        <w:jc w:val="both"/>
        <w:rPr>
          <w:rFonts w:asciiTheme="majorHAnsi" w:hAnsiTheme="majorHAnsi"/>
          <w:b/>
          <w:bCs/>
          <w:sz w:val="22"/>
          <w:szCs w:val="22"/>
        </w:rPr>
      </w:pPr>
      <w:r>
        <w:rPr>
          <w:rFonts w:asciiTheme="majorHAnsi" w:hAnsiTheme="majorHAnsi"/>
          <w:b/>
          <w:bCs/>
          <w:sz w:val="22"/>
          <w:szCs w:val="22"/>
        </w:rPr>
        <w:t>Customer</w:t>
      </w:r>
      <w:r w:rsidRPr="00875277">
        <w:rPr>
          <w:rFonts w:asciiTheme="majorHAnsi" w:hAnsiTheme="majorHAnsi"/>
          <w:b/>
          <w:bCs/>
          <w:sz w:val="22"/>
          <w:szCs w:val="22"/>
        </w:rPr>
        <w:t xml:space="preserve">: </w:t>
      </w:r>
      <w:r w:rsidR="000C03CC">
        <w:rPr>
          <w:rFonts w:asciiTheme="majorHAnsi" w:hAnsiTheme="majorHAnsi"/>
          <w:b/>
          <w:bCs/>
          <w:sz w:val="22"/>
          <w:szCs w:val="22"/>
        </w:rPr>
        <w:t>Truist Bank- Charlotte, NC</w:t>
      </w:r>
      <w:r w:rsidRPr="00875277">
        <w:rPr>
          <w:rFonts w:asciiTheme="majorHAnsi" w:hAnsiTheme="majorHAnsi"/>
          <w:b/>
          <w:bCs/>
          <w:sz w:val="22"/>
          <w:szCs w:val="22"/>
        </w:rPr>
        <w:tab/>
      </w:r>
      <w:r w:rsidRPr="00875277">
        <w:rPr>
          <w:rFonts w:asciiTheme="majorHAnsi" w:hAnsiTheme="majorHAnsi"/>
          <w:b/>
          <w:bCs/>
          <w:sz w:val="22"/>
          <w:szCs w:val="22"/>
        </w:rPr>
        <w:tab/>
      </w:r>
      <w:r w:rsidRPr="00875277">
        <w:rPr>
          <w:rFonts w:asciiTheme="majorHAnsi" w:hAnsiTheme="majorHAnsi"/>
          <w:b/>
          <w:bCs/>
          <w:sz w:val="22"/>
          <w:szCs w:val="22"/>
        </w:rPr>
        <w:tab/>
      </w:r>
      <w:r w:rsidRPr="00875277">
        <w:rPr>
          <w:rFonts w:asciiTheme="majorHAnsi" w:hAnsiTheme="majorHAnsi"/>
          <w:b/>
          <w:bCs/>
          <w:sz w:val="22"/>
          <w:szCs w:val="22"/>
        </w:rPr>
        <w:tab/>
      </w:r>
      <w:r w:rsidRPr="00875277">
        <w:rPr>
          <w:rFonts w:asciiTheme="majorHAnsi" w:hAnsiTheme="majorHAnsi"/>
          <w:b/>
          <w:bCs/>
          <w:sz w:val="22"/>
          <w:szCs w:val="22"/>
        </w:rPr>
        <w:tab/>
      </w:r>
      <w:r>
        <w:rPr>
          <w:rFonts w:asciiTheme="majorHAnsi" w:hAnsiTheme="majorHAnsi"/>
          <w:b/>
          <w:bCs/>
          <w:sz w:val="22"/>
          <w:szCs w:val="22"/>
        </w:rPr>
        <w:t xml:space="preserve">              June</w:t>
      </w:r>
      <w:r w:rsidRPr="00875277">
        <w:rPr>
          <w:rFonts w:asciiTheme="majorHAnsi" w:hAnsiTheme="majorHAnsi"/>
          <w:b/>
          <w:bCs/>
          <w:sz w:val="22"/>
          <w:szCs w:val="22"/>
        </w:rPr>
        <w:t>202</w:t>
      </w:r>
      <w:r>
        <w:rPr>
          <w:rFonts w:asciiTheme="majorHAnsi" w:hAnsiTheme="majorHAnsi"/>
          <w:b/>
          <w:bCs/>
          <w:sz w:val="22"/>
          <w:szCs w:val="22"/>
        </w:rPr>
        <w:t>1 – Sep 2022</w:t>
      </w:r>
    </w:p>
    <w:p w:rsidR="00875277" w:rsidRPr="00875277" w:rsidRDefault="00875277" w:rsidP="00875277">
      <w:pPr>
        <w:jc w:val="both"/>
        <w:rPr>
          <w:rFonts w:asciiTheme="majorHAnsi" w:hAnsiTheme="majorHAnsi"/>
          <w:b/>
          <w:bCs/>
          <w:sz w:val="22"/>
          <w:szCs w:val="22"/>
        </w:rPr>
      </w:pPr>
      <w:r w:rsidRPr="00875277">
        <w:rPr>
          <w:rFonts w:asciiTheme="majorHAnsi" w:hAnsiTheme="majorHAnsi"/>
          <w:b/>
          <w:bCs/>
          <w:sz w:val="22"/>
          <w:szCs w:val="22"/>
        </w:rPr>
        <w:t>Software QA Tester</w:t>
      </w:r>
    </w:p>
    <w:p w:rsidR="00875277" w:rsidRPr="00875277" w:rsidRDefault="00875277" w:rsidP="00875277">
      <w:pPr>
        <w:jc w:val="both"/>
        <w:rPr>
          <w:rFonts w:asciiTheme="majorHAnsi" w:hAnsiTheme="majorHAnsi"/>
          <w:sz w:val="22"/>
          <w:szCs w:val="22"/>
        </w:rPr>
      </w:pPr>
      <w:r w:rsidRPr="00875277">
        <w:rPr>
          <w:rFonts w:asciiTheme="majorHAnsi" w:hAnsiTheme="majorHAnsi"/>
          <w:b/>
          <w:bCs/>
          <w:sz w:val="22"/>
          <w:szCs w:val="22"/>
        </w:rPr>
        <w:t xml:space="preserve">Projects: </w:t>
      </w:r>
      <w:r>
        <w:rPr>
          <w:rFonts w:asciiTheme="majorHAnsi" w:hAnsiTheme="majorHAnsi"/>
          <w:sz w:val="22"/>
          <w:szCs w:val="22"/>
        </w:rPr>
        <w:t>Internal Switch, Sun Trust &amp; BBT conversion, AIMS.</w:t>
      </w:r>
    </w:p>
    <w:p w:rsidR="00875277" w:rsidRDefault="00875277" w:rsidP="00872A1A">
      <w:pPr>
        <w:jc w:val="both"/>
        <w:rPr>
          <w:rFonts w:asciiTheme="majorHAnsi" w:hAnsiTheme="majorHAnsi"/>
          <w:b/>
          <w:bCs/>
          <w:sz w:val="22"/>
          <w:szCs w:val="22"/>
          <w:u w:val="single"/>
        </w:rPr>
      </w:pPr>
    </w:p>
    <w:p w:rsidR="00F41CFD" w:rsidRDefault="00F41CFD" w:rsidP="00872A1A">
      <w:pPr>
        <w:jc w:val="both"/>
        <w:rPr>
          <w:rFonts w:asciiTheme="majorHAnsi" w:hAnsiTheme="majorHAnsi"/>
          <w:b/>
          <w:bCs/>
          <w:sz w:val="22"/>
          <w:szCs w:val="22"/>
          <w:u w:val="single"/>
        </w:rPr>
      </w:pPr>
      <w:r w:rsidRPr="00F41CFD">
        <w:rPr>
          <w:rFonts w:asciiTheme="majorHAnsi" w:hAnsiTheme="majorHAnsi"/>
          <w:b/>
          <w:bCs/>
          <w:sz w:val="22"/>
          <w:szCs w:val="22"/>
          <w:u w:val="single"/>
        </w:rPr>
        <w:t>Responsibilities:</w:t>
      </w:r>
    </w:p>
    <w:p w:rsidR="00F41CFD" w:rsidRDefault="00F41CFD" w:rsidP="00872A1A">
      <w:pPr>
        <w:jc w:val="both"/>
        <w:rPr>
          <w:rFonts w:asciiTheme="majorHAnsi" w:hAnsiTheme="majorHAnsi"/>
          <w:b/>
          <w:bCs/>
          <w:sz w:val="22"/>
          <w:szCs w:val="22"/>
          <w:u w:val="single"/>
        </w:rPr>
      </w:pPr>
    </w:p>
    <w:p w:rsidR="00C17872" w:rsidRDefault="00C17872" w:rsidP="00C17872">
      <w:pPr>
        <w:numPr>
          <w:ilvl w:val="0"/>
          <w:numId w:val="19"/>
        </w:numPr>
        <w:jc w:val="both"/>
        <w:rPr>
          <w:rFonts w:asciiTheme="majorHAnsi" w:hAnsiTheme="majorHAnsi"/>
          <w:bCs/>
          <w:sz w:val="22"/>
          <w:szCs w:val="22"/>
        </w:rPr>
      </w:pPr>
      <w:r w:rsidRPr="00BB48F5">
        <w:rPr>
          <w:rFonts w:asciiTheme="majorHAnsi" w:hAnsiTheme="majorHAnsi"/>
          <w:bCs/>
          <w:sz w:val="22"/>
          <w:szCs w:val="22"/>
        </w:rPr>
        <w:t>Analysis of Requirement documents, Design documents &amp; Business Rules for designing testing activities that typically involves Test procedures, write test case scenarios, review</w:t>
      </w:r>
      <w:r>
        <w:rPr>
          <w:rFonts w:asciiTheme="majorHAnsi" w:hAnsiTheme="majorHAnsi"/>
          <w:bCs/>
          <w:sz w:val="22"/>
          <w:szCs w:val="22"/>
        </w:rPr>
        <w:t>,</w:t>
      </w:r>
      <w:r w:rsidRPr="00BB48F5">
        <w:rPr>
          <w:rFonts w:asciiTheme="majorHAnsi" w:hAnsiTheme="majorHAnsi"/>
          <w:bCs/>
          <w:sz w:val="22"/>
          <w:szCs w:val="22"/>
        </w:rPr>
        <w:t xml:space="preserve"> and verify quality standards</w:t>
      </w:r>
    </w:p>
    <w:p w:rsidR="00166087" w:rsidRDefault="00166087" w:rsidP="00C17872">
      <w:pPr>
        <w:numPr>
          <w:ilvl w:val="0"/>
          <w:numId w:val="19"/>
        </w:numPr>
        <w:jc w:val="both"/>
        <w:rPr>
          <w:rFonts w:asciiTheme="majorHAnsi" w:hAnsiTheme="majorHAnsi"/>
          <w:bCs/>
          <w:sz w:val="22"/>
          <w:szCs w:val="22"/>
        </w:rPr>
      </w:pPr>
      <w:r>
        <w:rPr>
          <w:rFonts w:asciiTheme="majorHAnsi" w:hAnsiTheme="majorHAnsi"/>
          <w:bCs/>
          <w:sz w:val="22"/>
          <w:szCs w:val="22"/>
        </w:rPr>
        <w:t>Good experience working with NCR POS terminals</w:t>
      </w:r>
    </w:p>
    <w:p w:rsidR="00166087" w:rsidRDefault="00166087" w:rsidP="00C17872">
      <w:pPr>
        <w:numPr>
          <w:ilvl w:val="0"/>
          <w:numId w:val="19"/>
        </w:numPr>
        <w:jc w:val="both"/>
        <w:rPr>
          <w:rFonts w:asciiTheme="majorHAnsi" w:hAnsiTheme="majorHAnsi"/>
          <w:bCs/>
          <w:sz w:val="22"/>
          <w:szCs w:val="22"/>
        </w:rPr>
      </w:pPr>
      <w:r>
        <w:rPr>
          <w:rFonts w:asciiTheme="majorHAnsi" w:hAnsiTheme="majorHAnsi"/>
          <w:bCs/>
          <w:sz w:val="22"/>
          <w:szCs w:val="22"/>
        </w:rPr>
        <w:t>Testing Payment terminal method of Truist bank using Debit and Credit cards</w:t>
      </w:r>
    </w:p>
    <w:p w:rsidR="00C17872" w:rsidRPr="00894D9B" w:rsidRDefault="00C17872" w:rsidP="00C17872">
      <w:pPr>
        <w:numPr>
          <w:ilvl w:val="0"/>
          <w:numId w:val="19"/>
        </w:numPr>
        <w:jc w:val="both"/>
        <w:rPr>
          <w:rFonts w:asciiTheme="majorHAnsi" w:hAnsiTheme="majorHAnsi"/>
          <w:bCs/>
          <w:sz w:val="22"/>
          <w:szCs w:val="22"/>
        </w:rPr>
      </w:pPr>
      <w:r w:rsidRPr="00BB48F5">
        <w:rPr>
          <w:rFonts w:asciiTheme="majorHAnsi" w:hAnsiTheme="majorHAnsi"/>
          <w:bCs/>
          <w:sz w:val="22"/>
          <w:szCs w:val="22"/>
        </w:rPr>
        <w:t xml:space="preserve">Performed and executed regression test plan for every build and on different vendor </w:t>
      </w:r>
      <w:r w:rsidR="007B35EE" w:rsidRPr="00BB48F5">
        <w:rPr>
          <w:rFonts w:asciiTheme="majorHAnsi" w:hAnsiTheme="majorHAnsi"/>
          <w:bCs/>
          <w:sz w:val="22"/>
          <w:szCs w:val="22"/>
        </w:rPr>
        <w:t>ATMs</w:t>
      </w:r>
      <w:r w:rsidRPr="00BB48F5">
        <w:rPr>
          <w:rFonts w:asciiTheme="majorHAnsi" w:hAnsiTheme="majorHAnsi"/>
          <w:bCs/>
          <w:sz w:val="22"/>
          <w:szCs w:val="22"/>
        </w:rPr>
        <w:t xml:space="preserve"> like Wincor, NCR, Hyosung</w:t>
      </w:r>
      <w:r>
        <w:rPr>
          <w:rFonts w:asciiTheme="majorHAnsi" w:hAnsiTheme="majorHAnsi"/>
          <w:bCs/>
          <w:sz w:val="22"/>
          <w:szCs w:val="22"/>
        </w:rPr>
        <w:t>,</w:t>
      </w:r>
      <w:r w:rsidRPr="00BB48F5">
        <w:rPr>
          <w:rFonts w:asciiTheme="majorHAnsi" w:hAnsiTheme="majorHAnsi"/>
          <w:bCs/>
          <w:sz w:val="22"/>
          <w:szCs w:val="22"/>
        </w:rPr>
        <w:t xml:space="preserve"> and Diebold.</w:t>
      </w:r>
    </w:p>
    <w:p w:rsidR="00C17872" w:rsidRDefault="00C17872" w:rsidP="00C17872">
      <w:pPr>
        <w:numPr>
          <w:ilvl w:val="0"/>
          <w:numId w:val="19"/>
        </w:numPr>
        <w:jc w:val="both"/>
        <w:rPr>
          <w:rFonts w:asciiTheme="majorHAnsi" w:hAnsiTheme="majorHAnsi"/>
          <w:bCs/>
          <w:sz w:val="22"/>
          <w:szCs w:val="22"/>
        </w:rPr>
      </w:pPr>
      <w:r w:rsidRPr="00894D9B">
        <w:rPr>
          <w:rFonts w:asciiTheme="majorHAnsi" w:hAnsiTheme="majorHAnsi"/>
          <w:bCs/>
          <w:sz w:val="22"/>
          <w:szCs w:val="22"/>
        </w:rPr>
        <w:t>Created and executed detailed test cases with step-by-step procedure and expected results and maintained the test logs, test reports, test issues, defect tracking using Quality Center.</w:t>
      </w:r>
    </w:p>
    <w:p w:rsidR="00C17872" w:rsidRDefault="00C17872" w:rsidP="00C17872">
      <w:pPr>
        <w:numPr>
          <w:ilvl w:val="0"/>
          <w:numId w:val="19"/>
        </w:numPr>
        <w:jc w:val="both"/>
        <w:rPr>
          <w:rFonts w:asciiTheme="majorHAnsi" w:hAnsiTheme="majorHAnsi"/>
          <w:bCs/>
          <w:sz w:val="22"/>
          <w:szCs w:val="22"/>
        </w:rPr>
      </w:pPr>
      <w:r w:rsidRPr="00BB48F5">
        <w:rPr>
          <w:rFonts w:asciiTheme="majorHAnsi" w:hAnsiTheme="majorHAnsi"/>
          <w:bCs/>
          <w:sz w:val="22"/>
          <w:szCs w:val="22"/>
        </w:rPr>
        <w:t>Performed Smoke testing for every build to determine if the build is stable and ready to perform System Testing</w:t>
      </w:r>
    </w:p>
    <w:p w:rsidR="004A3EA1" w:rsidRDefault="004A3EA1" w:rsidP="00C17872">
      <w:pPr>
        <w:numPr>
          <w:ilvl w:val="0"/>
          <w:numId w:val="19"/>
        </w:numPr>
        <w:jc w:val="both"/>
        <w:rPr>
          <w:rFonts w:asciiTheme="majorHAnsi" w:hAnsiTheme="majorHAnsi"/>
          <w:bCs/>
          <w:sz w:val="22"/>
          <w:szCs w:val="22"/>
        </w:rPr>
      </w:pPr>
      <w:r>
        <w:rPr>
          <w:rFonts w:asciiTheme="majorHAnsi" w:hAnsiTheme="majorHAnsi"/>
          <w:bCs/>
          <w:sz w:val="22"/>
          <w:szCs w:val="22"/>
        </w:rPr>
        <w:t>Simulator testing experience</w:t>
      </w:r>
    </w:p>
    <w:p w:rsidR="00170E60" w:rsidRDefault="00170E60" w:rsidP="00C17872">
      <w:pPr>
        <w:numPr>
          <w:ilvl w:val="0"/>
          <w:numId w:val="19"/>
        </w:numPr>
        <w:jc w:val="both"/>
        <w:rPr>
          <w:rFonts w:asciiTheme="majorHAnsi" w:hAnsiTheme="majorHAnsi"/>
          <w:bCs/>
          <w:sz w:val="22"/>
          <w:szCs w:val="22"/>
        </w:rPr>
      </w:pPr>
      <w:r>
        <w:rPr>
          <w:rFonts w:asciiTheme="majorHAnsi" w:hAnsiTheme="majorHAnsi"/>
          <w:bCs/>
          <w:sz w:val="22"/>
          <w:szCs w:val="22"/>
        </w:rPr>
        <w:t>Experience pulling Test summary reports from ALM</w:t>
      </w:r>
    </w:p>
    <w:p w:rsidR="00170E60" w:rsidRDefault="00170E60" w:rsidP="00C17872">
      <w:pPr>
        <w:numPr>
          <w:ilvl w:val="0"/>
          <w:numId w:val="19"/>
        </w:numPr>
        <w:jc w:val="both"/>
        <w:rPr>
          <w:rFonts w:asciiTheme="majorHAnsi" w:hAnsiTheme="majorHAnsi"/>
          <w:bCs/>
          <w:sz w:val="22"/>
          <w:szCs w:val="22"/>
        </w:rPr>
      </w:pPr>
      <w:r>
        <w:rPr>
          <w:rFonts w:asciiTheme="majorHAnsi" w:hAnsiTheme="majorHAnsi"/>
          <w:bCs/>
          <w:sz w:val="22"/>
          <w:szCs w:val="22"/>
        </w:rPr>
        <w:t>Experience uploading test scripts manually to ALM or by spreadsheet</w:t>
      </w:r>
    </w:p>
    <w:p w:rsidR="00987CDA" w:rsidRDefault="00987CDA" w:rsidP="00C17872">
      <w:pPr>
        <w:numPr>
          <w:ilvl w:val="0"/>
          <w:numId w:val="19"/>
        </w:numPr>
        <w:jc w:val="both"/>
        <w:rPr>
          <w:rFonts w:asciiTheme="majorHAnsi" w:hAnsiTheme="majorHAnsi"/>
          <w:bCs/>
          <w:sz w:val="22"/>
          <w:szCs w:val="22"/>
        </w:rPr>
      </w:pPr>
      <w:r>
        <w:rPr>
          <w:rFonts w:asciiTheme="majorHAnsi" w:hAnsiTheme="majorHAnsi"/>
          <w:bCs/>
          <w:sz w:val="22"/>
          <w:szCs w:val="22"/>
        </w:rPr>
        <w:t>E</w:t>
      </w:r>
      <w:r w:rsidRPr="00987CDA">
        <w:rPr>
          <w:rFonts w:asciiTheme="majorHAnsi" w:hAnsiTheme="majorHAnsi"/>
          <w:bCs/>
          <w:sz w:val="22"/>
          <w:szCs w:val="22"/>
        </w:rPr>
        <w:t>xperience using Virtual automation lab tools</w:t>
      </w:r>
    </w:p>
    <w:p w:rsidR="00987CDA" w:rsidRPr="00987CDA" w:rsidRDefault="00987CDA" w:rsidP="00987CDA">
      <w:pPr>
        <w:numPr>
          <w:ilvl w:val="0"/>
          <w:numId w:val="19"/>
        </w:numPr>
        <w:jc w:val="both"/>
        <w:rPr>
          <w:rFonts w:asciiTheme="majorHAnsi" w:hAnsiTheme="majorHAnsi"/>
          <w:bCs/>
          <w:sz w:val="22"/>
          <w:szCs w:val="22"/>
        </w:rPr>
      </w:pPr>
      <w:r w:rsidRPr="00987CDA">
        <w:rPr>
          <w:rFonts w:asciiTheme="majorHAnsi" w:hAnsiTheme="majorHAnsi"/>
          <w:bCs/>
          <w:sz w:val="22"/>
          <w:szCs w:val="22"/>
        </w:rPr>
        <w:t>Good experience working on multi-vendor software</w:t>
      </w:r>
    </w:p>
    <w:p w:rsidR="00987CDA" w:rsidRPr="00987CDA" w:rsidRDefault="00987CDA" w:rsidP="00987CDA">
      <w:pPr>
        <w:numPr>
          <w:ilvl w:val="0"/>
          <w:numId w:val="19"/>
        </w:numPr>
        <w:jc w:val="both"/>
        <w:rPr>
          <w:rFonts w:asciiTheme="majorHAnsi" w:hAnsiTheme="majorHAnsi"/>
          <w:bCs/>
          <w:sz w:val="22"/>
          <w:szCs w:val="22"/>
        </w:rPr>
      </w:pPr>
      <w:r w:rsidRPr="00987CDA">
        <w:rPr>
          <w:rFonts w:asciiTheme="majorHAnsi" w:hAnsiTheme="majorHAnsi"/>
          <w:bCs/>
          <w:sz w:val="22"/>
          <w:szCs w:val="22"/>
        </w:rPr>
        <w:t>Experienced in testing Client-Server &amp; Web-based Applications</w:t>
      </w:r>
    </w:p>
    <w:p w:rsidR="00987CDA" w:rsidRDefault="00987CDA" w:rsidP="00987CDA">
      <w:pPr>
        <w:numPr>
          <w:ilvl w:val="0"/>
          <w:numId w:val="19"/>
        </w:numPr>
        <w:jc w:val="both"/>
        <w:rPr>
          <w:rFonts w:asciiTheme="majorHAnsi" w:hAnsiTheme="majorHAnsi"/>
          <w:bCs/>
          <w:sz w:val="22"/>
          <w:szCs w:val="22"/>
        </w:rPr>
      </w:pPr>
      <w:r w:rsidRPr="00987CDA">
        <w:rPr>
          <w:rFonts w:asciiTheme="majorHAnsi" w:hAnsiTheme="majorHAnsi"/>
          <w:bCs/>
          <w:sz w:val="22"/>
          <w:szCs w:val="22"/>
        </w:rPr>
        <w:t>Extensive experience working on different ATM models like Hyosung, NCR, and Diebold</w:t>
      </w:r>
    </w:p>
    <w:p w:rsidR="00C17872" w:rsidRDefault="00C17872" w:rsidP="00C17872">
      <w:pPr>
        <w:numPr>
          <w:ilvl w:val="0"/>
          <w:numId w:val="19"/>
        </w:numPr>
        <w:jc w:val="both"/>
        <w:rPr>
          <w:rFonts w:asciiTheme="majorHAnsi" w:hAnsiTheme="majorHAnsi"/>
          <w:bCs/>
          <w:sz w:val="22"/>
          <w:szCs w:val="22"/>
        </w:rPr>
      </w:pPr>
      <w:r>
        <w:rPr>
          <w:rFonts w:asciiTheme="majorHAnsi" w:hAnsiTheme="majorHAnsi"/>
          <w:bCs/>
          <w:sz w:val="22"/>
          <w:szCs w:val="22"/>
        </w:rPr>
        <w:t>Experience working in Agile Methodology</w:t>
      </w:r>
    </w:p>
    <w:p w:rsidR="00987CDA" w:rsidRPr="00987CDA" w:rsidRDefault="00987CDA" w:rsidP="00987CDA">
      <w:pPr>
        <w:numPr>
          <w:ilvl w:val="0"/>
          <w:numId w:val="19"/>
        </w:numPr>
        <w:jc w:val="both"/>
        <w:rPr>
          <w:rFonts w:asciiTheme="majorHAnsi" w:hAnsiTheme="majorHAnsi"/>
          <w:bCs/>
          <w:sz w:val="22"/>
          <w:szCs w:val="22"/>
        </w:rPr>
      </w:pPr>
      <w:r w:rsidRPr="00987CDA">
        <w:rPr>
          <w:rFonts w:asciiTheme="majorHAnsi" w:hAnsiTheme="majorHAnsi"/>
          <w:bCs/>
          <w:sz w:val="22"/>
          <w:szCs w:val="22"/>
        </w:rPr>
        <w:t>Good experience in NCR AE, CxMarketing, and NCR Vision</w:t>
      </w:r>
    </w:p>
    <w:p w:rsidR="00987CDA" w:rsidRPr="00987CDA" w:rsidRDefault="00987CDA" w:rsidP="00987CDA">
      <w:pPr>
        <w:numPr>
          <w:ilvl w:val="0"/>
          <w:numId w:val="19"/>
        </w:numPr>
        <w:jc w:val="both"/>
        <w:rPr>
          <w:rFonts w:asciiTheme="majorHAnsi" w:hAnsiTheme="majorHAnsi"/>
          <w:bCs/>
          <w:sz w:val="22"/>
          <w:szCs w:val="22"/>
        </w:rPr>
      </w:pPr>
      <w:r w:rsidRPr="00987CDA">
        <w:rPr>
          <w:rFonts w:asciiTheme="majorHAnsi" w:hAnsiTheme="majorHAnsi"/>
          <w:bCs/>
          <w:sz w:val="22"/>
          <w:szCs w:val="22"/>
        </w:rPr>
        <w:t>Skilled in waterfall and Agile methodologies</w:t>
      </w:r>
    </w:p>
    <w:p w:rsidR="00987CDA" w:rsidRPr="00987CDA" w:rsidRDefault="00987CDA" w:rsidP="00987CDA">
      <w:pPr>
        <w:numPr>
          <w:ilvl w:val="0"/>
          <w:numId w:val="19"/>
        </w:numPr>
        <w:jc w:val="both"/>
        <w:rPr>
          <w:rFonts w:asciiTheme="majorHAnsi" w:hAnsiTheme="majorHAnsi"/>
          <w:bCs/>
          <w:sz w:val="22"/>
          <w:szCs w:val="22"/>
        </w:rPr>
      </w:pPr>
      <w:r w:rsidRPr="00987CDA">
        <w:rPr>
          <w:rFonts w:asciiTheme="majorHAnsi" w:hAnsiTheme="majorHAnsi"/>
          <w:bCs/>
          <w:sz w:val="22"/>
          <w:szCs w:val="22"/>
        </w:rPr>
        <w:t>Good experience working on POS terminals</w:t>
      </w:r>
    </w:p>
    <w:p w:rsidR="00987CDA" w:rsidRDefault="00987CDA" w:rsidP="00987CDA">
      <w:pPr>
        <w:numPr>
          <w:ilvl w:val="0"/>
          <w:numId w:val="19"/>
        </w:numPr>
        <w:jc w:val="both"/>
        <w:rPr>
          <w:rFonts w:asciiTheme="majorHAnsi" w:hAnsiTheme="majorHAnsi"/>
          <w:bCs/>
          <w:sz w:val="22"/>
          <w:szCs w:val="22"/>
        </w:rPr>
      </w:pPr>
      <w:r w:rsidRPr="00987CDA">
        <w:rPr>
          <w:rFonts w:asciiTheme="majorHAnsi" w:hAnsiTheme="majorHAnsi"/>
          <w:bCs/>
          <w:sz w:val="22"/>
          <w:szCs w:val="22"/>
        </w:rPr>
        <w:t>Proficient in ATM software testing, End to end testing, and POS testing, and good experience working on Activate Enterprise, Proflex, and Procash ATM software</w:t>
      </w:r>
    </w:p>
    <w:p w:rsidR="009E2B32" w:rsidRPr="009E2B32" w:rsidRDefault="007D3C66" w:rsidP="009E2B32">
      <w:pPr>
        <w:numPr>
          <w:ilvl w:val="0"/>
          <w:numId w:val="19"/>
        </w:numPr>
        <w:jc w:val="both"/>
        <w:rPr>
          <w:rFonts w:asciiTheme="majorHAnsi" w:hAnsiTheme="majorHAnsi"/>
          <w:bCs/>
          <w:sz w:val="22"/>
          <w:szCs w:val="22"/>
        </w:rPr>
      </w:pPr>
      <w:r>
        <w:rPr>
          <w:rFonts w:asciiTheme="majorHAnsi" w:hAnsiTheme="majorHAnsi"/>
          <w:bCs/>
          <w:sz w:val="22"/>
          <w:szCs w:val="22"/>
        </w:rPr>
        <w:t>Used Azure DevOps to log bugs and track tasks</w:t>
      </w:r>
    </w:p>
    <w:p w:rsidR="00C17872" w:rsidRDefault="00C17872" w:rsidP="00C17872">
      <w:pPr>
        <w:numPr>
          <w:ilvl w:val="0"/>
          <w:numId w:val="19"/>
        </w:numPr>
        <w:jc w:val="both"/>
        <w:rPr>
          <w:rFonts w:asciiTheme="majorHAnsi" w:hAnsiTheme="majorHAnsi"/>
          <w:bCs/>
          <w:sz w:val="22"/>
          <w:szCs w:val="22"/>
        </w:rPr>
      </w:pPr>
      <w:r>
        <w:rPr>
          <w:rFonts w:asciiTheme="majorHAnsi" w:hAnsiTheme="majorHAnsi"/>
          <w:bCs/>
          <w:sz w:val="22"/>
          <w:szCs w:val="22"/>
        </w:rPr>
        <w:t>Leveraging of existing RPA process, including periodic validations with process owners and end to end business validation upon completion of development effort</w:t>
      </w:r>
    </w:p>
    <w:p w:rsidR="00170E60" w:rsidRDefault="00170E60" w:rsidP="00C17872">
      <w:pPr>
        <w:numPr>
          <w:ilvl w:val="0"/>
          <w:numId w:val="19"/>
        </w:numPr>
        <w:jc w:val="both"/>
        <w:rPr>
          <w:rFonts w:asciiTheme="majorHAnsi" w:hAnsiTheme="majorHAnsi"/>
          <w:bCs/>
          <w:sz w:val="22"/>
          <w:szCs w:val="22"/>
        </w:rPr>
      </w:pPr>
      <w:r>
        <w:rPr>
          <w:rFonts w:asciiTheme="majorHAnsi" w:hAnsiTheme="majorHAnsi"/>
          <w:bCs/>
          <w:sz w:val="22"/>
          <w:szCs w:val="22"/>
        </w:rPr>
        <w:t>Used ALM and Azure to log defects and track them</w:t>
      </w:r>
    </w:p>
    <w:p w:rsidR="00C17872" w:rsidRPr="009A79E1" w:rsidRDefault="002D048C" w:rsidP="00C17872">
      <w:pPr>
        <w:pStyle w:val="Normal11arial"/>
        <w:numPr>
          <w:ilvl w:val="0"/>
          <w:numId w:val="19"/>
        </w:numPr>
        <w:spacing w:after="100" w:afterAutospacing="1"/>
        <w:jc w:val="both"/>
        <w:rPr>
          <w:rFonts w:asciiTheme="majorHAnsi" w:hAnsiTheme="majorHAnsi"/>
        </w:rPr>
      </w:pPr>
      <w:r>
        <w:rPr>
          <w:rFonts w:asciiTheme="majorHAnsi" w:hAnsiTheme="majorHAnsi"/>
        </w:rPr>
        <w:t>Automated basic t</w:t>
      </w:r>
      <w:r w:rsidR="00C17872" w:rsidRPr="009E0C19">
        <w:rPr>
          <w:rFonts w:asciiTheme="majorHAnsi" w:hAnsiTheme="majorHAnsi"/>
        </w:rPr>
        <w:t xml:space="preserve">est </w:t>
      </w:r>
      <w:r w:rsidR="00E5565B" w:rsidRPr="009E0C19">
        <w:rPr>
          <w:rFonts w:asciiTheme="majorHAnsi" w:hAnsiTheme="majorHAnsi"/>
        </w:rPr>
        <w:t>scrip</w:t>
      </w:r>
      <w:r w:rsidR="00E5565B">
        <w:rPr>
          <w:rFonts w:asciiTheme="majorHAnsi" w:hAnsiTheme="majorHAnsi"/>
        </w:rPr>
        <w:t>ts</w:t>
      </w:r>
      <w:r w:rsidR="00D35641">
        <w:rPr>
          <w:rFonts w:asciiTheme="majorHAnsi" w:hAnsiTheme="majorHAnsi"/>
        </w:rPr>
        <w:t xml:space="preserve"> for</w:t>
      </w:r>
      <w:r w:rsidR="00C17872" w:rsidRPr="009E0C19">
        <w:rPr>
          <w:rFonts w:asciiTheme="majorHAnsi" w:hAnsiTheme="majorHAnsi"/>
        </w:rPr>
        <w:t xml:space="preserve"> the application using Selenium </w:t>
      </w:r>
      <w:r w:rsidR="00875277" w:rsidRPr="009E0C19">
        <w:rPr>
          <w:rFonts w:asciiTheme="majorHAnsi" w:hAnsiTheme="majorHAnsi"/>
        </w:rPr>
        <w:t>Web driver</w:t>
      </w:r>
    </w:p>
    <w:p w:rsidR="00C17872" w:rsidRPr="009A79E1" w:rsidRDefault="00C17872" w:rsidP="00C17872">
      <w:pPr>
        <w:pStyle w:val="Normal11arial"/>
        <w:numPr>
          <w:ilvl w:val="0"/>
          <w:numId w:val="19"/>
        </w:numPr>
        <w:spacing w:after="100" w:afterAutospacing="1"/>
        <w:jc w:val="both"/>
        <w:rPr>
          <w:rFonts w:asciiTheme="majorHAnsi" w:hAnsiTheme="majorHAnsi"/>
        </w:rPr>
      </w:pPr>
      <w:r w:rsidRPr="009E0C19">
        <w:rPr>
          <w:rFonts w:asciiTheme="majorHAnsi" w:hAnsiTheme="majorHAnsi"/>
        </w:rPr>
        <w:t>The web element and locators are verified using Selenium IDE and Firebug</w:t>
      </w:r>
    </w:p>
    <w:p w:rsidR="00C17872" w:rsidRDefault="00C17872" w:rsidP="00C17872">
      <w:pPr>
        <w:numPr>
          <w:ilvl w:val="0"/>
          <w:numId w:val="19"/>
        </w:numPr>
        <w:jc w:val="both"/>
        <w:rPr>
          <w:rFonts w:asciiTheme="majorHAnsi" w:hAnsiTheme="majorHAnsi"/>
          <w:bCs/>
          <w:sz w:val="22"/>
          <w:szCs w:val="22"/>
        </w:rPr>
      </w:pPr>
      <w:r w:rsidRPr="00894D9B">
        <w:rPr>
          <w:rFonts w:asciiTheme="majorHAnsi" w:hAnsiTheme="majorHAnsi"/>
          <w:bCs/>
          <w:sz w:val="22"/>
          <w:szCs w:val="22"/>
        </w:rPr>
        <w:t>Retest the defects appeared in UAT when fix deployed back on Testing environment and responsible to identify &amp; test regression package</w:t>
      </w:r>
    </w:p>
    <w:p w:rsidR="00C17872" w:rsidRPr="00D72ACF" w:rsidRDefault="00C17872" w:rsidP="00C17872">
      <w:pPr>
        <w:pStyle w:val="Normal11arial"/>
        <w:numPr>
          <w:ilvl w:val="0"/>
          <w:numId w:val="19"/>
        </w:numPr>
        <w:spacing w:after="100" w:afterAutospacing="1"/>
        <w:jc w:val="both"/>
        <w:rPr>
          <w:rFonts w:asciiTheme="majorHAnsi" w:hAnsiTheme="majorHAnsi"/>
        </w:rPr>
      </w:pPr>
      <w:r w:rsidRPr="009E0C19">
        <w:rPr>
          <w:rFonts w:asciiTheme="majorHAnsi" w:hAnsiTheme="majorHAnsi"/>
        </w:rPr>
        <w:t>Validated reports by executing SQL queries and compared the data using File comparison t</w:t>
      </w:r>
      <w:r>
        <w:rPr>
          <w:rFonts w:asciiTheme="majorHAnsi" w:hAnsiTheme="majorHAnsi"/>
        </w:rPr>
        <w:t>ool</w:t>
      </w:r>
    </w:p>
    <w:p w:rsidR="00C17872" w:rsidRPr="00007AE4" w:rsidRDefault="00C17872" w:rsidP="00C17872">
      <w:pPr>
        <w:numPr>
          <w:ilvl w:val="0"/>
          <w:numId w:val="19"/>
        </w:numPr>
        <w:jc w:val="both"/>
        <w:rPr>
          <w:rFonts w:asciiTheme="majorHAnsi" w:hAnsiTheme="majorHAnsi"/>
          <w:bCs/>
          <w:sz w:val="22"/>
          <w:szCs w:val="22"/>
        </w:rPr>
      </w:pPr>
      <w:r>
        <w:rPr>
          <w:rFonts w:asciiTheme="majorHAnsi" w:hAnsiTheme="majorHAnsi"/>
          <w:bCs/>
          <w:sz w:val="22"/>
          <w:szCs w:val="22"/>
        </w:rPr>
        <w:t>Used Azure app to track the bugs in the AIMS application</w:t>
      </w:r>
    </w:p>
    <w:p w:rsidR="00C17872" w:rsidRPr="00007AE4" w:rsidRDefault="00C17872" w:rsidP="00C17872">
      <w:pPr>
        <w:numPr>
          <w:ilvl w:val="0"/>
          <w:numId w:val="19"/>
        </w:numPr>
        <w:jc w:val="both"/>
        <w:rPr>
          <w:rFonts w:asciiTheme="majorHAnsi" w:hAnsiTheme="majorHAnsi"/>
          <w:bCs/>
          <w:sz w:val="22"/>
          <w:szCs w:val="22"/>
        </w:rPr>
      </w:pPr>
      <w:r>
        <w:rPr>
          <w:rFonts w:asciiTheme="majorHAnsi" w:hAnsiTheme="majorHAnsi"/>
          <w:bCs/>
          <w:sz w:val="22"/>
          <w:szCs w:val="22"/>
        </w:rPr>
        <w:t>Hands on experience in Automating Manual test cases which are simpler</w:t>
      </w:r>
    </w:p>
    <w:p w:rsidR="00C17872" w:rsidRDefault="00C17872" w:rsidP="00C17872">
      <w:pPr>
        <w:widowControl/>
        <w:numPr>
          <w:ilvl w:val="0"/>
          <w:numId w:val="20"/>
        </w:numPr>
        <w:suppressAutoHyphens w:val="0"/>
        <w:jc w:val="both"/>
        <w:rPr>
          <w:rFonts w:asciiTheme="majorHAnsi" w:hAnsiTheme="majorHAnsi" w:cs="Calibri"/>
          <w:sz w:val="22"/>
          <w:szCs w:val="22"/>
        </w:rPr>
      </w:pPr>
      <w:r w:rsidRPr="00894D9B">
        <w:rPr>
          <w:rFonts w:asciiTheme="majorHAnsi" w:hAnsiTheme="majorHAnsi" w:cs="Calibri"/>
          <w:sz w:val="22"/>
          <w:szCs w:val="22"/>
        </w:rPr>
        <w:t>Used Quality Center for Defect Management and Test management</w:t>
      </w:r>
    </w:p>
    <w:p w:rsidR="00C17872" w:rsidRPr="009A79E1" w:rsidRDefault="00C17872" w:rsidP="00C17872">
      <w:pPr>
        <w:numPr>
          <w:ilvl w:val="0"/>
          <w:numId w:val="19"/>
        </w:numPr>
        <w:jc w:val="both"/>
        <w:rPr>
          <w:rFonts w:asciiTheme="majorHAnsi" w:hAnsiTheme="majorHAnsi"/>
          <w:bCs/>
          <w:sz w:val="22"/>
          <w:szCs w:val="22"/>
        </w:rPr>
      </w:pPr>
      <w:r w:rsidRPr="009A79E1">
        <w:rPr>
          <w:rFonts w:asciiTheme="majorHAnsi" w:hAnsiTheme="majorHAnsi"/>
          <w:bCs/>
          <w:sz w:val="22"/>
          <w:szCs w:val="22"/>
        </w:rPr>
        <w:t>Created a continuous integration testing service by using docker for AIMS application</w:t>
      </w:r>
    </w:p>
    <w:p w:rsidR="00C17872" w:rsidRPr="00894D9B" w:rsidRDefault="00C17872" w:rsidP="00C17872">
      <w:pPr>
        <w:widowControl/>
        <w:numPr>
          <w:ilvl w:val="0"/>
          <w:numId w:val="20"/>
        </w:numPr>
        <w:suppressAutoHyphens w:val="0"/>
        <w:jc w:val="both"/>
        <w:rPr>
          <w:rFonts w:asciiTheme="majorHAnsi" w:hAnsiTheme="majorHAnsi" w:cs="Calibri"/>
          <w:sz w:val="22"/>
          <w:szCs w:val="22"/>
        </w:rPr>
      </w:pPr>
      <w:r w:rsidRPr="00894D9B">
        <w:rPr>
          <w:rFonts w:asciiTheme="majorHAnsi" w:hAnsiTheme="majorHAnsi" w:cs="Calibri"/>
          <w:sz w:val="22"/>
          <w:szCs w:val="22"/>
        </w:rPr>
        <w:lastRenderedPageBreak/>
        <w:t>Tested custom screens, views, and applets in Siebel to suit the business requirements</w:t>
      </w:r>
    </w:p>
    <w:p w:rsidR="00C17872" w:rsidRDefault="00C17872" w:rsidP="00C17872">
      <w:pPr>
        <w:widowControl/>
        <w:numPr>
          <w:ilvl w:val="0"/>
          <w:numId w:val="20"/>
        </w:numPr>
        <w:suppressAutoHyphens w:val="0"/>
        <w:jc w:val="both"/>
        <w:rPr>
          <w:rFonts w:asciiTheme="majorHAnsi" w:hAnsiTheme="majorHAnsi" w:cs="Calibri"/>
          <w:sz w:val="22"/>
          <w:szCs w:val="22"/>
        </w:rPr>
      </w:pPr>
      <w:r w:rsidRPr="00894D9B">
        <w:rPr>
          <w:rFonts w:asciiTheme="majorHAnsi" w:hAnsiTheme="majorHAnsi" w:cs="Calibri"/>
          <w:sz w:val="22"/>
          <w:szCs w:val="22"/>
        </w:rPr>
        <w:t>Co-ordinated Defect Triage calls and was responsible to take all the defects to closure</w:t>
      </w:r>
    </w:p>
    <w:p w:rsidR="00C17872" w:rsidRPr="00894D9B" w:rsidRDefault="00C17872" w:rsidP="00C17872">
      <w:pPr>
        <w:widowControl/>
        <w:numPr>
          <w:ilvl w:val="0"/>
          <w:numId w:val="20"/>
        </w:numPr>
        <w:suppressAutoHyphens w:val="0"/>
        <w:jc w:val="both"/>
        <w:rPr>
          <w:rFonts w:asciiTheme="majorHAnsi" w:hAnsiTheme="majorHAnsi" w:cs="Calibri"/>
          <w:sz w:val="22"/>
          <w:szCs w:val="22"/>
          <w:lang w:bidi="en-US"/>
        </w:rPr>
      </w:pPr>
      <w:r w:rsidRPr="00894D9B">
        <w:rPr>
          <w:rFonts w:asciiTheme="majorHAnsi" w:hAnsiTheme="majorHAnsi" w:cs="Calibri"/>
          <w:sz w:val="22"/>
          <w:szCs w:val="22"/>
          <w:lang w:bidi="en-US"/>
        </w:rPr>
        <w:t xml:space="preserve">Used </w:t>
      </w:r>
      <w:r w:rsidRPr="00894D9B">
        <w:rPr>
          <w:rFonts w:asciiTheme="majorHAnsi" w:hAnsiTheme="majorHAnsi" w:cs="Calibri"/>
          <w:b/>
          <w:sz w:val="22"/>
          <w:szCs w:val="22"/>
          <w:lang w:bidi="en-US"/>
        </w:rPr>
        <w:t>Quality Center</w:t>
      </w:r>
      <w:r w:rsidRPr="00894D9B">
        <w:rPr>
          <w:rFonts w:asciiTheme="majorHAnsi" w:hAnsiTheme="majorHAnsi" w:cs="Calibri"/>
          <w:sz w:val="22"/>
          <w:szCs w:val="22"/>
          <w:lang w:bidi="en-US"/>
        </w:rPr>
        <w:t xml:space="preserve"> for generating Requirements, test plan, and test sets and for reporting defects </w:t>
      </w:r>
    </w:p>
    <w:p w:rsidR="00C17872" w:rsidRPr="00894D9B" w:rsidRDefault="00C17872" w:rsidP="00C17872">
      <w:pPr>
        <w:widowControl/>
        <w:numPr>
          <w:ilvl w:val="0"/>
          <w:numId w:val="20"/>
        </w:numPr>
        <w:suppressAutoHyphens w:val="0"/>
        <w:jc w:val="both"/>
        <w:rPr>
          <w:rFonts w:asciiTheme="majorHAnsi" w:hAnsiTheme="majorHAnsi" w:cs="Calibri"/>
          <w:sz w:val="22"/>
          <w:szCs w:val="22"/>
        </w:rPr>
      </w:pPr>
      <w:r w:rsidRPr="00894D9B">
        <w:rPr>
          <w:rFonts w:asciiTheme="majorHAnsi" w:hAnsiTheme="majorHAnsi" w:cs="Calibri"/>
          <w:sz w:val="22"/>
          <w:szCs w:val="22"/>
        </w:rPr>
        <w:t>Worked closely with engineering team to discuss the design and testing aspects of the applications</w:t>
      </w:r>
    </w:p>
    <w:p w:rsidR="00C17872" w:rsidRPr="00C86A83" w:rsidRDefault="00C17872" w:rsidP="00C17872">
      <w:pPr>
        <w:widowControl/>
        <w:numPr>
          <w:ilvl w:val="0"/>
          <w:numId w:val="20"/>
        </w:numPr>
        <w:suppressAutoHyphens w:val="0"/>
        <w:jc w:val="both"/>
        <w:rPr>
          <w:rFonts w:asciiTheme="majorHAnsi" w:hAnsiTheme="majorHAnsi" w:cs="Calibri"/>
          <w:sz w:val="22"/>
          <w:szCs w:val="22"/>
        </w:rPr>
      </w:pPr>
      <w:r w:rsidRPr="00894D9B">
        <w:rPr>
          <w:rFonts w:asciiTheme="majorHAnsi" w:hAnsiTheme="majorHAnsi" w:cs="Calibri"/>
          <w:sz w:val="22"/>
          <w:szCs w:val="22"/>
        </w:rPr>
        <w:t xml:space="preserve">Responsible for weekly status meetings showing progress and future testing efforts to the </w:t>
      </w:r>
      <w:r w:rsidRPr="00894D9B">
        <w:rPr>
          <w:rFonts w:asciiTheme="majorHAnsi" w:hAnsiTheme="majorHAnsi" w:cs="Calibri"/>
          <w:b/>
          <w:sz w:val="22"/>
          <w:szCs w:val="22"/>
        </w:rPr>
        <w:t>QA Manager</w:t>
      </w:r>
    </w:p>
    <w:p w:rsidR="00C86A83" w:rsidRPr="00C86A83" w:rsidRDefault="00C86A83" w:rsidP="00C86A83">
      <w:pPr>
        <w:widowControl/>
        <w:numPr>
          <w:ilvl w:val="0"/>
          <w:numId w:val="20"/>
        </w:numPr>
        <w:suppressAutoHyphens w:val="0"/>
        <w:jc w:val="both"/>
        <w:rPr>
          <w:rFonts w:asciiTheme="majorHAnsi" w:hAnsiTheme="majorHAnsi" w:cs="Calibri"/>
          <w:sz w:val="22"/>
          <w:szCs w:val="22"/>
        </w:rPr>
      </w:pPr>
      <w:r>
        <w:rPr>
          <w:rFonts w:asciiTheme="majorHAnsi" w:hAnsiTheme="majorHAnsi" w:cs="Calibri"/>
          <w:sz w:val="22"/>
          <w:szCs w:val="22"/>
        </w:rPr>
        <w:t xml:space="preserve">Developed automation scripts in </w:t>
      </w:r>
      <w:r w:rsidR="00993BC6">
        <w:rPr>
          <w:rFonts w:asciiTheme="majorHAnsi" w:hAnsiTheme="majorHAnsi" w:cs="Calibri"/>
          <w:sz w:val="22"/>
          <w:szCs w:val="22"/>
        </w:rPr>
        <w:t>UFT</w:t>
      </w:r>
      <w:r>
        <w:rPr>
          <w:rFonts w:asciiTheme="majorHAnsi" w:hAnsiTheme="majorHAnsi" w:cs="Calibri"/>
          <w:sz w:val="22"/>
          <w:szCs w:val="22"/>
        </w:rPr>
        <w:t xml:space="preserve"> to automate smoke and regression suite</w:t>
      </w:r>
    </w:p>
    <w:p w:rsidR="009F78D1" w:rsidRPr="009F78D1" w:rsidRDefault="009F78D1" w:rsidP="00C17872">
      <w:pPr>
        <w:widowControl/>
        <w:numPr>
          <w:ilvl w:val="0"/>
          <w:numId w:val="20"/>
        </w:numPr>
        <w:suppressAutoHyphens w:val="0"/>
        <w:jc w:val="both"/>
        <w:rPr>
          <w:rFonts w:asciiTheme="majorHAnsi" w:hAnsiTheme="majorHAnsi" w:cs="Calibri"/>
          <w:sz w:val="22"/>
          <w:szCs w:val="22"/>
        </w:rPr>
      </w:pPr>
      <w:r w:rsidRPr="009F78D1">
        <w:rPr>
          <w:rFonts w:asciiTheme="majorHAnsi" w:hAnsiTheme="majorHAnsi" w:cs="Calibri"/>
          <w:sz w:val="22"/>
          <w:szCs w:val="22"/>
        </w:rPr>
        <w:t>Good knowledge on IBM Curam</w:t>
      </w:r>
    </w:p>
    <w:p w:rsidR="00C17872" w:rsidRPr="0015724D" w:rsidRDefault="00C17872" w:rsidP="00C17872">
      <w:pPr>
        <w:widowControl/>
        <w:numPr>
          <w:ilvl w:val="0"/>
          <w:numId w:val="20"/>
        </w:numPr>
        <w:suppressAutoHyphens w:val="0"/>
        <w:jc w:val="both"/>
        <w:rPr>
          <w:rFonts w:asciiTheme="majorHAnsi" w:hAnsiTheme="majorHAnsi" w:cs="Calibri"/>
          <w:sz w:val="22"/>
          <w:szCs w:val="22"/>
        </w:rPr>
      </w:pPr>
      <w:r w:rsidRPr="0015724D">
        <w:rPr>
          <w:rFonts w:asciiTheme="majorHAnsi" w:hAnsiTheme="majorHAnsi"/>
          <w:bCs/>
          <w:sz w:val="22"/>
          <w:szCs w:val="22"/>
        </w:rPr>
        <w:t>Documented the defects in quality center and assigned them to relevant developer</w:t>
      </w:r>
    </w:p>
    <w:p w:rsidR="00C17872" w:rsidRDefault="00C17872" w:rsidP="00C17872">
      <w:pPr>
        <w:numPr>
          <w:ilvl w:val="0"/>
          <w:numId w:val="19"/>
        </w:numPr>
        <w:jc w:val="both"/>
        <w:rPr>
          <w:rFonts w:asciiTheme="majorHAnsi" w:hAnsiTheme="majorHAnsi"/>
          <w:bCs/>
          <w:sz w:val="22"/>
          <w:szCs w:val="22"/>
        </w:rPr>
      </w:pPr>
      <w:r w:rsidRPr="00BB48F5">
        <w:rPr>
          <w:rFonts w:asciiTheme="majorHAnsi" w:hAnsiTheme="majorHAnsi"/>
          <w:bCs/>
          <w:sz w:val="22"/>
          <w:szCs w:val="22"/>
        </w:rPr>
        <w:t>Reported the testing activity and status to the Project Manager and stakeholders</w:t>
      </w:r>
    </w:p>
    <w:p w:rsidR="00C17872" w:rsidRPr="0015724D" w:rsidRDefault="00C17872" w:rsidP="00C17872">
      <w:pPr>
        <w:numPr>
          <w:ilvl w:val="0"/>
          <w:numId w:val="19"/>
        </w:numPr>
        <w:jc w:val="both"/>
        <w:rPr>
          <w:rFonts w:asciiTheme="majorHAnsi" w:hAnsiTheme="majorHAnsi"/>
          <w:bCs/>
          <w:sz w:val="22"/>
          <w:szCs w:val="22"/>
        </w:rPr>
      </w:pPr>
      <w:r w:rsidRPr="0015724D">
        <w:rPr>
          <w:rFonts w:asciiTheme="majorHAnsi" w:eastAsia="Times New Roman" w:hAnsiTheme="majorHAnsi"/>
          <w:color w:val="333333"/>
          <w:kern w:val="0"/>
          <w:sz w:val="22"/>
          <w:szCs w:val="22"/>
          <w:shd w:val="clear" w:color="auto" w:fill="FFFFFF"/>
        </w:rPr>
        <w:t>Assist with configuring and management of all aspects of the EFT system. Provide technical end-user support of allfunctions</w:t>
      </w:r>
      <w:r>
        <w:rPr>
          <w:rFonts w:asciiTheme="majorHAnsi" w:eastAsia="Times New Roman" w:hAnsiTheme="majorHAnsi"/>
          <w:color w:val="333333"/>
          <w:kern w:val="0"/>
          <w:sz w:val="22"/>
          <w:szCs w:val="22"/>
          <w:shd w:val="clear" w:color="auto" w:fill="FFFFFF"/>
        </w:rPr>
        <w:t xml:space="preserve"> related to ATM</w:t>
      </w:r>
      <w:r w:rsidRPr="0015724D">
        <w:rPr>
          <w:rFonts w:asciiTheme="majorHAnsi" w:eastAsia="Times New Roman" w:hAnsiTheme="majorHAnsi"/>
          <w:color w:val="333333"/>
          <w:kern w:val="0"/>
          <w:sz w:val="22"/>
          <w:szCs w:val="22"/>
          <w:shd w:val="clear" w:color="auto" w:fill="FFFFFF"/>
        </w:rPr>
        <w:t xml:space="preserve"> including implementation and maintenance in addition to providing monthly and quarterly report</w:t>
      </w:r>
      <w:r>
        <w:rPr>
          <w:rFonts w:asciiTheme="majorHAnsi" w:eastAsia="Times New Roman" w:hAnsiTheme="majorHAnsi"/>
          <w:color w:val="333333"/>
          <w:kern w:val="0"/>
          <w:sz w:val="22"/>
          <w:szCs w:val="22"/>
          <w:shd w:val="clear" w:color="auto" w:fill="FFFFFF"/>
        </w:rPr>
        <w:t>s</w:t>
      </w:r>
      <w:r w:rsidRPr="0015724D">
        <w:rPr>
          <w:rFonts w:asciiTheme="majorHAnsi" w:eastAsia="Times New Roman" w:hAnsiTheme="majorHAnsi"/>
          <w:color w:val="333333"/>
          <w:kern w:val="0"/>
          <w:sz w:val="22"/>
          <w:szCs w:val="22"/>
          <w:shd w:val="clear" w:color="auto" w:fill="FFFFFF"/>
        </w:rPr>
        <w:t> </w:t>
      </w:r>
    </w:p>
    <w:p w:rsidR="00C17872" w:rsidRPr="009A79E1" w:rsidRDefault="00C17872" w:rsidP="00C17872">
      <w:pPr>
        <w:numPr>
          <w:ilvl w:val="0"/>
          <w:numId w:val="19"/>
        </w:numPr>
        <w:jc w:val="both"/>
        <w:rPr>
          <w:rFonts w:asciiTheme="majorHAnsi" w:hAnsiTheme="majorHAnsi"/>
          <w:bCs/>
          <w:sz w:val="22"/>
          <w:szCs w:val="22"/>
        </w:rPr>
      </w:pPr>
      <w:r w:rsidRPr="0015724D">
        <w:rPr>
          <w:rFonts w:asciiTheme="majorHAnsi" w:hAnsiTheme="majorHAnsi"/>
          <w:bCs/>
          <w:sz w:val="22"/>
          <w:szCs w:val="22"/>
        </w:rPr>
        <w:t xml:space="preserve">Performed </w:t>
      </w:r>
      <w:r>
        <w:rPr>
          <w:rFonts w:asciiTheme="majorHAnsi" w:eastAsia="Times New Roman" w:hAnsiTheme="majorHAnsi"/>
          <w:color w:val="333333"/>
          <w:kern w:val="0"/>
          <w:sz w:val="22"/>
          <w:szCs w:val="22"/>
          <w:shd w:val="clear" w:color="auto" w:fill="FFFFFF"/>
        </w:rPr>
        <w:t>mainframe applications ATM testing on</w:t>
      </w:r>
      <w:r w:rsidRPr="003A7603">
        <w:rPr>
          <w:rFonts w:asciiTheme="majorHAnsi" w:eastAsia="Times New Roman" w:hAnsiTheme="majorHAnsi"/>
          <w:b/>
          <w:color w:val="333333"/>
          <w:kern w:val="0"/>
          <w:sz w:val="22"/>
          <w:szCs w:val="22"/>
          <w:shd w:val="clear" w:color="auto" w:fill="FFFFFF"/>
        </w:rPr>
        <w:t>EFT</w:t>
      </w:r>
      <w:r w:rsidRPr="0015724D">
        <w:rPr>
          <w:rFonts w:asciiTheme="majorHAnsi" w:eastAsia="Times New Roman" w:hAnsiTheme="majorHAnsi"/>
          <w:color w:val="333333"/>
          <w:kern w:val="0"/>
          <w:sz w:val="22"/>
          <w:szCs w:val="22"/>
          <w:shd w:val="clear" w:color="auto" w:fill="FFFFFF"/>
        </w:rPr>
        <w:t xml:space="preserve"> network, Debit Card processing, EFT processing system and data communications. Knowledge of Network messaging structure and PULSE ISO 8583 message format</w:t>
      </w:r>
    </w:p>
    <w:p w:rsidR="00C17872" w:rsidRDefault="00C17872" w:rsidP="00C17872">
      <w:pPr>
        <w:numPr>
          <w:ilvl w:val="0"/>
          <w:numId w:val="19"/>
        </w:numPr>
        <w:jc w:val="both"/>
        <w:rPr>
          <w:rFonts w:asciiTheme="majorHAnsi" w:hAnsiTheme="majorHAnsi"/>
          <w:bCs/>
          <w:sz w:val="22"/>
          <w:szCs w:val="22"/>
        </w:rPr>
      </w:pPr>
      <w:r w:rsidRPr="009A79E1">
        <w:rPr>
          <w:rFonts w:asciiTheme="majorHAnsi" w:hAnsiTheme="majorHAnsi"/>
          <w:bCs/>
          <w:sz w:val="22"/>
          <w:szCs w:val="22"/>
        </w:rPr>
        <w:t>Performed testing on ATM/EBK Test Plan for SDP and PROCASH projects</w:t>
      </w:r>
    </w:p>
    <w:p w:rsidR="00C17872" w:rsidRPr="009A79E1" w:rsidRDefault="00C17872" w:rsidP="00C17872">
      <w:pPr>
        <w:numPr>
          <w:ilvl w:val="0"/>
          <w:numId w:val="19"/>
        </w:numPr>
        <w:jc w:val="both"/>
        <w:rPr>
          <w:rFonts w:asciiTheme="majorHAnsi" w:hAnsiTheme="majorHAnsi"/>
          <w:bCs/>
          <w:sz w:val="22"/>
          <w:szCs w:val="22"/>
        </w:rPr>
      </w:pPr>
      <w:r w:rsidRPr="009A79E1">
        <w:rPr>
          <w:rFonts w:asciiTheme="majorHAnsi" w:hAnsiTheme="majorHAnsi"/>
          <w:bCs/>
          <w:sz w:val="22"/>
          <w:szCs w:val="22"/>
        </w:rPr>
        <w:t>Verify ProCash NDC CCPROT/JOURNAL logs and event logs</w:t>
      </w:r>
    </w:p>
    <w:p w:rsidR="00C17872" w:rsidRPr="00EC0FD8" w:rsidRDefault="00C17872" w:rsidP="00C17872">
      <w:pPr>
        <w:numPr>
          <w:ilvl w:val="0"/>
          <w:numId w:val="19"/>
        </w:numPr>
        <w:jc w:val="both"/>
        <w:rPr>
          <w:rFonts w:asciiTheme="majorHAnsi" w:hAnsiTheme="majorHAnsi"/>
          <w:bCs/>
          <w:sz w:val="22"/>
          <w:szCs w:val="22"/>
        </w:rPr>
      </w:pPr>
      <w:r w:rsidRPr="00EC0FD8">
        <w:rPr>
          <w:rFonts w:asciiTheme="majorHAnsi" w:hAnsiTheme="majorHAnsi"/>
          <w:bCs/>
          <w:sz w:val="22"/>
          <w:szCs w:val="22"/>
        </w:rPr>
        <w:t>Work with Base24 team to setup the QA machines</w:t>
      </w:r>
      <w:r>
        <w:rPr>
          <w:rFonts w:asciiTheme="majorHAnsi" w:hAnsiTheme="majorHAnsi"/>
          <w:bCs/>
          <w:sz w:val="22"/>
          <w:szCs w:val="22"/>
        </w:rPr>
        <w:t xml:space="preserve"> and to ensure </w:t>
      </w:r>
      <w:r w:rsidRPr="003A7603">
        <w:rPr>
          <w:rFonts w:asciiTheme="majorHAnsi" w:hAnsiTheme="majorHAnsi"/>
          <w:b/>
          <w:bCs/>
          <w:sz w:val="22"/>
          <w:szCs w:val="22"/>
        </w:rPr>
        <w:t>VDPS</w:t>
      </w:r>
      <w:r w:rsidRPr="00EC0FD8">
        <w:rPr>
          <w:rFonts w:asciiTheme="majorHAnsi" w:hAnsiTheme="majorHAnsi"/>
          <w:bCs/>
          <w:sz w:val="22"/>
          <w:szCs w:val="22"/>
        </w:rPr>
        <w:t xml:space="preserve"> simulator is running in correct environment for</w:t>
      </w:r>
      <w:r>
        <w:rPr>
          <w:rFonts w:asciiTheme="majorHAnsi" w:hAnsiTheme="majorHAnsi"/>
          <w:bCs/>
          <w:sz w:val="22"/>
          <w:szCs w:val="22"/>
        </w:rPr>
        <w:t xml:space="preserve"> any</w:t>
      </w:r>
      <w:r w:rsidRPr="00EC0FD8">
        <w:rPr>
          <w:rFonts w:asciiTheme="majorHAnsi" w:hAnsiTheme="majorHAnsi"/>
          <w:bCs/>
          <w:sz w:val="22"/>
          <w:szCs w:val="22"/>
        </w:rPr>
        <w:t xml:space="preserve"> Check Cashing transactions</w:t>
      </w:r>
    </w:p>
    <w:p w:rsidR="00C17872" w:rsidRDefault="00C17872" w:rsidP="00C17872">
      <w:pPr>
        <w:jc w:val="both"/>
        <w:rPr>
          <w:rFonts w:asciiTheme="majorHAnsi" w:hAnsiTheme="majorHAnsi"/>
          <w:b/>
          <w:bCs/>
          <w:sz w:val="22"/>
          <w:szCs w:val="22"/>
          <w:u w:val="single"/>
        </w:rPr>
      </w:pPr>
    </w:p>
    <w:p w:rsidR="00C17872" w:rsidRPr="00BB48F5" w:rsidRDefault="00C17872" w:rsidP="00C17872">
      <w:pPr>
        <w:jc w:val="both"/>
        <w:rPr>
          <w:rFonts w:asciiTheme="majorHAnsi" w:hAnsiTheme="majorHAnsi"/>
          <w:bCs/>
          <w:sz w:val="22"/>
          <w:szCs w:val="22"/>
        </w:rPr>
      </w:pPr>
      <w:r w:rsidRPr="00BB48F5">
        <w:rPr>
          <w:rFonts w:asciiTheme="majorHAnsi" w:hAnsiTheme="majorHAnsi"/>
          <w:b/>
          <w:bCs/>
          <w:sz w:val="22"/>
          <w:szCs w:val="22"/>
          <w:u w:val="single"/>
        </w:rPr>
        <w:t>ENVIRONMENT</w:t>
      </w:r>
      <w:r w:rsidRPr="00BB48F5">
        <w:rPr>
          <w:rFonts w:asciiTheme="majorHAnsi" w:hAnsiTheme="majorHAnsi"/>
          <w:bCs/>
          <w:sz w:val="22"/>
          <w:szCs w:val="22"/>
        </w:rPr>
        <w:t>: </w:t>
      </w:r>
      <w:r w:rsidRPr="00BB48F5">
        <w:rPr>
          <w:rFonts w:asciiTheme="majorHAnsi" w:hAnsiTheme="majorHAnsi"/>
          <w:b/>
          <w:bCs/>
          <w:sz w:val="22"/>
          <w:szCs w:val="22"/>
        </w:rPr>
        <w:t>QC/</w:t>
      </w:r>
      <w:r>
        <w:rPr>
          <w:rFonts w:asciiTheme="majorHAnsi" w:hAnsiTheme="majorHAnsi"/>
          <w:b/>
          <w:bCs/>
          <w:sz w:val="22"/>
          <w:szCs w:val="22"/>
        </w:rPr>
        <w:t xml:space="preserve">HP </w:t>
      </w:r>
      <w:r w:rsidRPr="00BB48F5">
        <w:rPr>
          <w:rFonts w:asciiTheme="majorHAnsi" w:hAnsiTheme="majorHAnsi"/>
          <w:b/>
          <w:bCs/>
          <w:sz w:val="22"/>
          <w:szCs w:val="22"/>
        </w:rPr>
        <w:t>ALM</w:t>
      </w:r>
      <w:r>
        <w:rPr>
          <w:rFonts w:asciiTheme="majorHAnsi" w:hAnsiTheme="majorHAnsi"/>
          <w:b/>
          <w:bCs/>
          <w:sz w:val="22"/>
          <w:szCs w:val="22"/>
        </w:rPr>
        <w:t>, Jira, SQL, SOAP UI,</w:t>
      </w:r>
      <w:r w:rsidRPr="00BB48F5">
        <w:rPr>
          <w:rFonts w:asciiTheme="majorHAnsi" w:hAnsiTheme="majorHAnsi"/>
          <w:b/>
          <w:bCs/>
          <w:sz w:val="22"/>
          <w:szCs w:val="22"/>
        </w:rPr>
        <w:t xml:space="preserve"> 11.0, Base24,</w:t>
      </w:r>
      <w:r w:rsidR="009E2B32">
        <w:rPr>
          <w:rFonts w:asciiTheme="majorHAnsi" w:hAnsiTheme="majorHAnsi"/>
          <w:b/>
          <w:bCs/>
          <w:sz w:val="22"/>
          <w:szCs w:val="22"/>
        </w:rPr>
        <w:t>,</w:t>
      </w:r>
      <w:r w:rsidRPr="00BB48F5">
        <w:rPr>
          <w:rFonts w:asciiTheme="majorHAnsi" w:hAnsiTheme="majorHAnsi"/>
          <w:b/>
          <w:bCs/>
          <w:sz w:val="22"/>
          <w:szCs w:val="22"/>
        </w:rPr>
        <w:t>ACI Desktop, Gasper, AS 400 Mainframe, Transaction Security System (TSS), NCR/WINCOR ATMs, ACH Processing, POS Terminals</w:t>
      </w:r>
      <w:r w:rsidR="0051173B">
        <w:rPr>
          <w:rFonts w:asciiTheme="majorHAnsi" w:hAnsiTheme="majorHAnsi"/>
          <w:b/>
          <w:bCs/>
          <w:sz w:val="22"/>
          <w:szCs w:val="22"/>
        </w:rPr>
        <w:t xml:space="preserve">, </w:t>
      </w:r>
      <w:r w:rsidR="00622184">
        <w:rPr>
          <w:rFonts w:asciiTheme="majorHAnsi" w:hAnsiTheme="majorHAnsi"/>
          <w:b/>
          <w:bCs/>
          <w:sz w:val="22"/>
          <w:szCs w:val="22"/>
        </w:rPr>
        <w:t>Selenium</w:t>
      </w:r>
    </w:p>
    <w:p w:rsidR="00622655" w:rsidRPr="00622655" w:rsidRDefault="00622655" w:rsidP="00622655">
      <w:pPr>
        <w:pStyle w:val="ListParagraph"/>
        <w:widowControl/>
        <w:suppressAutoHyphens w:val="0"/>
        <w:contextualSpacing w:val="0"/>
        <w:jc w:val="both"/>
        <w:rPr>
          <w:rFonts w:asciiTheme="majorHAnsi" w:hAnsiTheme="majorHAnsi"/>
          <w:bCs/>
          <w:sz w:val="22"/>
          <w:szCs w:val="22"/>
        </w:rPr>
      </w:pPr>
    </w:p>
    <w:p w:rsidR="00AC53D9" w:rsidRDefault="00E842E1" w:rsidP="00872A1A">
      <w:pPr>
        <w:jc w:val="both"/>
        <w:rPr>
          <w:rFonts w:asciiTheme="majorHAnsi" w:hAnsiTheme="majorHAnsi"/>
          <w:b/>
          <w:bCs/>
          <w:sz w:val="22"/>
          <w:szCs w:val="22"/>
        </w:rPr>
      </w:pPr>
      <w:r>
        <w:rPr>
          <w:rFonts w:asciiTheme="majorHAnsi" w:hAnsiTheme="majorHAnsi"/>
          <w:b/>
          <w:bCs/>
          <w:sz w:val="22"/>
          <w:szCs w:val="22"/>
        </w:rPr>
        <w:t>Organization: Net Orbit</w:t>
      </w:r>
      <w:r w:rsidR="00C406CA">
        <w:rPr>
          <w:rFonts w:asciiTheme="majorHAnsi" w:hAnsiTheme="majorHAnsi"/>
          <w:b/>
          <w:bCs/>
          <w:sz w:val="22"/>
          <w:szCs w:val="22"/>
        </w:rPr>
        <w:tab/>
      </w:r>
      <w:r w:rsidR="00C406CA">
        <w:rPr>
          <w:rFonts w:asciiTheme="majorHAnsi" w:hAnsiTheme="majorHAnsi"/>
          <w:b/>
          <w:bCs/>
          <w:sz w:val="22"/>
          <w:szCs w:val="22"/>
        </w:rPr>
        <w:tab/>
      </w:r>
      <w:r w:rsidR="00063116">
        <w:rPr>
          <w:rFonts w:asciiTheme="majorHAnsi" w:hAnsiTheme="majorHAnsi"/>
          <w:b/>
          <w:bCs/>
          <w:sz w:val="22"/>
          <w:szCs w:val="22"/>
        </w:rPr>
        <w:tab/>
      </w:r>
      <w:r w:rsidR="00063116">
        <w:rPr>
          <w:rFonts w:asciiTheme="majorHAnsi" w:hAnsiTheme="majorHAnsi"/>
          <w:b/>
          <w:bCs/>
          <w:sz w:val="22"/>
          <w:szCs w:val="22"/>
        </w:rPr>
        <w:tab/>
      </w:r>
      <w:r w:rsidR="00063116">
        <w:rPr>
          <w:rFonts w:asciiTheme="majorHAnsi" w:hAnsiTheme="majorHAnsi"/>
          <w:b/>
          <w:bCs/>
          <w:sz w:val="22"/>
          <w:szCs w:val="22"/>
        </w:rPr>
        <w:tab/>
      </w:r>
      <w:r w:rsidR="00063116">
        <w:rPr>
          <w:rFonts w:asciiTheme="majorHAnsi" w:hAnsiTheme="majorHAnsi"/>
          <w:b/>
          <w:bCs/>
          <w:sz w:val="22"/>
          <w:szCs w:val="22"/>
        </w:rPr>
        <w:tab/>
      </w:r>
      <w:r w:rsidR="00063116">
        <w:rPr>
          <w:rFonts w:asciiTheme="majorHAnsi" w:hAnsiTheme="majorHAnsi"/>
          <w:b/>
          <w:bCs/>
          <w:sz w:val="22"/>
          <w:szCs w:val="22"/>
        </w:rPr>
        <w:tab/>
      </w:r>
      <w:r w:rsidR="0088545E">
        <w:rPr>
          <w:rFonts w:asciiTheme="majorHAnsi" w:hAnsiTheme="majorHAnsi"/>
          <w:b/>
          <w:bCs/>
          <w:sz w:val="22"/>
          <w:szCs w:val="22"/>
        </w:rPr>
        <w:t>Oct</w:t>
      </w:r>
      <w:r w:rsidR="00C406CA">
        <w:rPr>
          <w:rFonts w:asciiTheme="majorHAnsi" w:hAnsiTheme="majorHAnsi"/>
          <w:b/>
          <w:bCs/>
          <w:sz w:val="22"/>
          <w:szCs w:val="22"/>
        </w:rPr>
        <w:t xml:space="preserve"> 201</w:t>
      </w:r>
      <w:r w:rsidR="00B35C60">
        <w:rPr>
          <w:rFonts w:asciiTheme="majorHAnsi" w:hAnsiTheme="majorHAnsi"/>
          <w:b/>
          <w:bCs/>
          <w:sz w:val="22"/>
          <w:szCs w:val="22"/>
        </w:rPr>
        <w:t>8</w:t>
      </w:r>
      <w:r w:rsidR="00063116">
        <w:rPr>
          <w:rFonts w:asciiTheme="majorHAnsi" w:hAnsiTheme="majorHAnsi"/>
          <w:b/>
          <w:bCs/>
          <w:sz w:val="22"/>
          <w:szCs w:val="22"/>
        </w:rPr>
        <w:t xml:space="preserve"> – Jun 2021</w:t>
      </w:r>
    </w:p>
    <w:p w:rsidR="00E842E1" w:rsidRDefault="00622655" w:rsidP="00872A1A">
      <w:pPr>
        <w:jc w:val="both"/>
        <w:rPr>
          <w:rFonts w:asciiTheme="majorHAnsi" w:hAnsiTheme="majorHAnsi"/>
          <w:b/>
          <w:bCs/>
          <w:sz w:val="22"/>
          <w:szCs w:val="22"/>
        </w:rPr>
      </w:pPr>
      <w:r>
        <w:rPr>
          <w:rFonts w:asciiTheme="majorHAnsi" w:hAnsiTheme="majorHAnsi"/>
          <w:b/>
          <w:bCs/>
          <w:sz w:val="22"/>
          <w:szCs w:val="22"/>
        </w:rPr>
        <w:t xml:space="preserve">Client: </w:t>
      </w:r>
      <w:r w:rsidR="00E842E1">
        <w:rPr>
          <w:rFonts w:asciiTheme="majorHAnsi" w:hAnsiTheme="majorHAnsi"/>
          <w:b/>
          <w:bCs/>
          <w:sz w:val="22"/>
          <w:szCs w:val="22"/>
        </w:rPr>
        <w:t>PNC Bank</w:t>
      </w:r>
      <w:r w:rsidR="00591FC9">
        <w:rPr>
          <w:rFonts w:asciiTheme="majorHAnsi" w:hAnsiTheme="majorHAnsi"/>
          <w:b/>
          <w:bCs/>
          <w:sz w:val="22"/>
          <w:szCs w:val="22"/>
        </w:rPr>
        <w:t>- Cleveland, OH</w:t>
      </w:r>
    </w:p>
    <w:p w:rsidR="00AC53D9" w:rsidRDefault="000C03CC" w:rsidP="00872A1A">
      <w:pPr>
        <w:jc w:val="both"/>
        <w:rPr>
          <w:rFonts w:asciiTheme="majorHAnsi" w:hAnsiTheme="majorHAnsi"/>
          <w:b/>
          <w:bCs/>
          <w:sz w:val="22"/>
          <w:szCs w:val="22"/>
        </w:rPr>
      </w:pPr>
      <w:r>
        <w:rPr>
          <w:rFonts w:asciiTheme="majorHAnsi" w:hAnsiTheme="majorHAnsi"/>
          <w:b/>
          <w:bCs/>
          <w:sz w:val="22"/>
          <w:szCs w:val="22"/>
        </w:rPr>
        <w:t>Quality Engineering</w:t>
      </w:r>
    </w:p>
    <w:p w:rsidR="000F5A15" w:rsidRDefault="000F5A15" w:rsidP="00872A1A">
      <w:pPr>
        <w:jc w:val="both"/>
        <w:rPr>
          <w:rFonts w:asciiTheme="majorHAnsi" w:hAnsiTheme="majorHAnsi"/>
          <w:b/>
          <w:bCs/>
          <w:sz w:val="22"/>
          <w:szCs w:val="22"/>
        </w:rPr>
      </w:pPr>
      <w:r>
        <w:rPr>
          <w:rFonts w:asciiTheme="majorHAnsi" w:hAnsiTheme="majorHAnsi"/>
          <w:b/>
          <w:bCs/>
          <w:sz w:val="22"/>
          <w:szCs w:val="22"/>
        </w:rPr>
        <w:t xml:space="preserve">Projects: </w:t>
      </w:r>
      <w:r w:rsidR="004D2192" w:rsidRPr="00E90AC1">
        <w:rPr>
          <w:rFonts w:asciiTheme="majorHAnsi" w:hAnsiTheme="majorHAnsi"/>
          <w:sz w:val="22"/>
          <w:szCs w:val="22"/>
        </w:rPr>
        <w:t xml:space="preserve">NCR MVS Upgrade, </w:t>
      </w:r>
      <w:r w:rsidRPr="00E90AC1">
        <w:rPr>
          <w:rFonts w:asciiTheme="majorHAnsi" w:hAnsiTheme="majorHAnsi"/>
          <w:sz w:val="22"/>
          <w:szCs w:val="22"/>
        </w:rPr>
        <w:t>XFS Proview Upgrades/DBD Series and Opteva, GFO Exit</w:t>
      </w:r>
      <w:r w:rsidR="00C406CA" w:rsidRPr="00E90AC1">
        <w:rPr>
          <w:rFonts w:asciiTheme="majorHAnsi" w:hAnsiTheme="majorHAnsi"/>
          <w:sz w:val="22"/>
          <w:szCs w:val="22"/>
        </w:rPr>
        <w:t xml:space="preserve">, Windows 10 Conversion, </w:t>
      </w:r>
      <w:r w:rsidR="007B0586" w:rsidRPr="00E90AC1">
        <w:rPr>
          <w:rFonts w:asciiTheme="majorHAnsi" w:hAnsiTheme="majorHAnsi"/>
          <w:sz w:val="22"/>
          <w:szCs w:val="22"/>
        </w:rPr>
        <w:t>NCR-Video Banking</w:t>
      </w:r>
      <w:r w:rsidRPr="00E90AC1">
        <w:rPr>
          <w:rFonts w:asciiTheme="majorHAnsi" w:hAnsiTheme="majorHAnsi"/>
          <w:sz w:val="22"/>
          <w:szCs w:val="22"/>
        </w:rPr>
        <w:t>.</w:t>
      </w:r>
    </w:p>
    <w:p w:rsidR="00AC53D9" w:rsidRDefault="00AC53D9" w:rsidP="00872A1A">
      <w:pPr>
        <w:jc w:val="both"/>
        <w:rPr>
          <w:rFonts w:asciiTheme="majorHAnsi" w:hAnsiTheme="majorHAnsi"/>
          <w:b/>
          <w:bCs/>
          <w:sz w:val="22"/>
          <w:szCs w:val="22"/>
        </w:rPr>
      </w:pPr>
    </w:p>
    <w:p w:rsidR="00AC53D9" w:rsidRPr="006E50CA" w:rsidRDefault="00AC53D9" w:rsidP="00AC53D9">
      <w:pPr>
        <w:rPr>
          <w:rFonts w:asciiTheme="majorHAnsi" w:hAnsiTheme="majorHAnsi"/>
          <w:bCs/>
        </w:rPr>
      </w:pPr>
      <w:r w:rsidRPr="006E50CA">
        <w:rPr>
          <w:rFonts w:asciiTheme="majorHAnsi" w:hAnsiTheme="majorHAnsi" w:cstheme="minorBidi"/>
          <w:bCs/>
          <w:sz w:val="22"/>
          <w:szCs w:val="22"/>
        </w:rPr>
        <w:t>PNC Financial Services Group, Inc. (stylized as PNC) is a </w:t>
      </w:r>
      <w:hyperlink r:id="rId11" w:tooltip="Bank holding company" w:history="1">
        <w:r w:rsidRPr="006E50CA">
          <w:rPr>
            <w:rFonts w:asciiTheme="majorHAnsi" w:hAnsiTheme="majorHAnsi" w:cstheme="minorBidi"/>
            <w:bCs/>
            <w:sz w:val="22"/>
            <w:szCs w:val="22"/>
          </w:rPr>
          <w:t>bank holding company</w:t>
        </w:r>
      </w:hyperlink>
      <w:r w:rsidRPr="006E50CA">
        <w:rPr>
          <w:rFonts w:asciiTheme="majorHAnsi" w:hAnsiTheme="majorHAnsi" w:cstheme="minorBidi"/>
          <w:bCs/>
          <w:sz w:val="22"/>
          <w:szCs w:val="22"/>
        </w:rPr>
        <w:t> and </w:t>
      </w:r>
      <w:hyperlink r:id="rId12" w:tooltip="Financial services" w:history="1">
        <w:r w:rsidRPr="006E50CA">
          <w:rPr>
            <w:rFonts w:asciiTheme="majorHAnsi" w:hAnsiTheme="majorHAnsi" w:cstheme="minorBidi"/>
            <w:bCs/>
            <w:sz w:val="22"/>
            <w:szCs w:val="22"/>
          </w:rPr>
          <w:t>financial services</w:t>
        </w:r>
      </w:hyperlink>
      <w:r w:rsidRPr="006E50CA">
        <w:rPr>
          <w:rFonts w:asciiTheme="majorHAnsi" w:hAnsiTheme="majorHAnsi" w:cstheme="minorBidi"/>
          <w:bCs/>
          <w:sz w:val="22"/>
          <w:szCs w:val="22"/>
        </w:rPr>
        <w:t> corporation based in </w:t>
      </w:r>
      <w:hyperlink r:id="rId13" w:tooltip="Pittsburgh" w:history="1">
        <w:r w:rsidRPr="006E50CA">
          <w:rPr>
            <w:rFonts w:asciiTheme="majorHAnsi" w:hAnsiTheme="majorHAnsi" w:cstheme="minorBidi"/>
            <w:bCs/>
            <w:sz w:val="22"/>
            <w:szCs w:val="22"/>
          </w:rPr>
          <w:t>Pittsburgh</w:t>
        </w:r>
      </w:hyperlink>
      <w:r w:rsidRPr="006E50CA">
        <w:rPr>
          <w:rFonts w:asciiTheme="majorHAnsi" w:hAnsiTheme="majorHAnsi" w:cstheme="minorBidi"/>
          <w:bCs/>
          <w:sz w:val="22"/>
          <w:szCs w:val="22"/>
        </w:rPr>
        <w:t>. Its </w:t>
      </w:r>
      <w:hyperlink r:id="rId14" w:tooltip="Bank" w:history="1">
        <w:r w:rsidRPr="006E50CA">
          <w:rPr>
            <w:rFonts w:asciiTheme="majorHAnsi" w:hAnsiTheme="majorHAnsi" w:cstheme="minorBidi"/>
            <w:bCs/>
            <w:sz w:val="22"/>
            <w:szCs w:val="22"/>
          </w:rPr>
          <w:t>bank</w:t>
        </w:r>
      </w:hyperlink>
      <w:r w:rsidRPr="006E50CA">
        <w:rPr>
          <w:rFonts w:asciiTheme="majorHAnsi" w:hAnsiTheme="majorHAnsi" w:cstheme="minorBidi"/>
          <w:bCs/>
          <w:sz w:val="22"/>
          <w:szCs w:val="22"/>
        </w:rPr>
        <w:t> operates in 19 </w:t>
      </w:r>
      <w:hyperlink r:id="rId15" w:tooltip="U.S. state" w:history="1">
        <w:r w:rsidRPr="006E50CA">
          <w:rPr>
            <w:rFonts w:asciiTheme="majorHAnsi" w:hAnsiTheme="majorHAnsi" w:cstheme="minorBidi"/>
            <w:bCs/>
            <w:sz w:val="22"/>
            <w:szCs w:val="22"/>
          </w:rPr>
          <w:t>states</w:t>
        </w:r>
      </w:hyperlink>
      <w:r w:rsidRPr="006E50CA">
        <w:rPr>
          <w:rFonts w:asciiTheme="majorHAnsi" w:hAnsiTheme="majorHAnsi" w:cstheme="minorBidi"/>
          <w:bCs/>
          <w:sz w:val="22"/>
          <w:szCs w:val="22"/>
        </w:rPr>
        <w:t> and the </w:t>
      </w:r>
      <w:hyperlink r:id="rId16" w:tooltip="District of Columbia" w:history="1">
        <w:r w:rsidRPr="006E50CA">
          <w:rPr>
            <w:rFonts w:asciiTheme="majorHAnsi" w:hAnsiTheme="majorHAnsi" w:cstheme="minorBidi"/>
            <w:bCs/>
            <w:sz w:val="22"/>
            <w:szCs w:val="22"/>
          </w:rPr>
          <w:t>District of Columbia</w:t>
        </w:r>
      </w:hyperlink>
      <w:r w:rsidRPr="006E50CA">
        <w:rPr>
          <w:rFonts w:asciiTheme="majorHAnsi" w:hAnsiTheme="majorHAnsi" w:cstheme="minorBidi"/>
          <w:bCs/>
          <w:sz w:val="22"/>
          <w:szCs w:val="22"/>
        </w:rPr>
        <w:t> with 2,459 </w:t>
      </w:r>
      <w:hyperlink r:id="rId17" w:tooltip="Branch (banking)" w:history="1">
        <w:r w:rsidRPr="006E50CA">
          <w:rPr>
            <w:rFonts w:asciiTheme="majorHAnsi" w:hAnsiTheme="majorHAnsi" w:cstheme="minorBidi"/>
            <w:bCs/>
            <w:sz w:val="22"/>
            <w:szCs w:val="22"/>
          </w:rPr>
          <w:t>branches</w:t>
        </w:r>
      </w:hyperlink>
      <w:r w:rsidRPr="006E50CA">
        <w:rPr>
          <w:rFonts w:asciiTheme="majorHAnsi" w:hAnsiTheme="majorHAnsi" w:cstheme="minorBidi"/>
          <w:bCs/>
          <w:sz w:val="22"/>
          <w:szCs w:val="22"/>
        </w:rPr>
        <w:t> and 9,051 </w:t>
      </w:r>
      <w:hyperlink r:id="rId18" w:tooltip="Automated teller machine" w:history="1">
        <w:r w:rsidRPr="006E50CA">
          <w:rPr>
            <w:rFonts w:asciiTheme="majorHAnsi" w:hAnsiTheme="majorHAnsi" w:cstheme="minorBidi"/>
            <w:bCs/>
            <w:sz w:val="22"/>
            <w:szCs w:val="22"/>
          </w:rPr>
          <w:t>ATMs</w:t>
        </w:r>
      </w:hyperlink>
      <w:r w:rsidRPr="006E50CA">
        <w:rPr>
          <w:rFonts w:asciiTheme="majorHAnsi" w:hAnsiTheme="majorHAnsi" w:cstheme="minorBidi"/>
          <w:bCs/>
          <w:sz w:val="22"/>
          <w:szCs w:val="22"/>
        </w:rPr>
        <w:t>. The company also provides financial services such as </w:t>
      </w:r>
      <w:hyperlink r:id="rId19" w:tooltip="Asset management" w:history="1">
        <w:r w:rsidRPr="006E50CA">
          <w:rPr>
            <w:rFonts w:asciiTheme="majorHAnsi" w:hAnsiTheme="majorHAnsi" w:cstheme="minorBidi"/>
            <w:bCs/>
            <w:sz w:val="22"/>
            <w:szCs w:val="22"/>
          </w:rPr>
          <w:t>asset management</w:t>
        </w:r>
      </w:hyperlink>
      <w:r w:rsidRPr="006E50CA">
        <w:rPr>
          <w:rFonts w:asciiTheme="majorHAnsi" w:hAnsiTheme="majorHAnsi" w:cstheme="minorBidi"/>
          <w:bCs/>
          <w:sz w:val="22"/>
          <w:szCs w:val="22"/>
        </w:rPr>
        <w:t>, </w:t>
      </w:r>
      <w:hyperlink r:id="rId20" w:tooltip="Wealth management" w:history="1">
        <w:r w:rsidRPr="006E50CA">
          <w:rPr>
            <w:rFonts w:asciiTheme="majorHAnsi" w:hAnsiTheme="majorHAnsi" w:cstheme="minorBidi"/>
            <w:bCs/>
            <w:sz w:val="22"/>
            <w:szCs w:val="22"/>
          </w:rPr>
          <w:t>wealth management</w:t>
        </w:r>
      </w:hyperlink>
      <w:r w:rsidRPr="006E50CA">
        <w:rPr>
          <w:rFonts w:asciiTheme="majorHAnsi" w:hAnsiTheme="majorHAnsi" w:cstheme="minorBidi"/>
          <w:bCs/>
          <w:sz w:val="22"/>
          <w:szCs w:val="22"/>
        </w:rPr>
        <w:t>, </w:t>
      </w:r>
      <w:hyperlink r:id="rId21" w:tooltip="Estate planning" w:history="1">
        <w:r w:rsidRPr="006E50CA">
          <w:rPr>
            <w:rFonts w:asciiTheme="majorHAnsi" w:hAnsiTheme="majorHAnsi" w:cstheme="minorBidi"/>
            <w:bCs/>
            <w:sz w:val="22"/>
            <w:szCs w:val="22"/>
          </w:rPr>
          <w:t>estate planning</w:t>
        </w:r>
      </w:hyperlink>
      <w:r w:rsidRPr="006E50CA">
        <w:rPr>
          <w:rFonts w:asciiTheme="majorHAnsi" w:hAnsiTheme="majorHAnsi" w:cstheme="minorBidi"/>
          <w:bCs/>
          <w:sz w:val="22"/>
          <w:szCs w:val="22"/>
        </w:rPr>
        <w:t>, loan servicing, and </w:t>
      </w:r>
      <w:hyperlink r:id="rId22" w:tooltip="Information processing" w:history="1">
        <w:r w:rsidRPr="006E50CA">
          <w:rPr>
            <w:rFonts w:asciiTheme="majorHAnsi" w:hAnsiTheme="majorHAnsi" w:cstheme="minorBidi"/>
            <w:bCs/>
            <w:sz w:val="22"/>
            <w:szCs w:val="22"/>
          </w:rPr>
          <w:t>information processing</w:t>
        </w:r>
      </w:hyperlink>
      <w:r w:rsidRPr="006E50CA">
        <w:rPr>
          <w:rFonts w:asciiTheme="majorHAnsi" w:hAnsiTheme="majorHAnsi" w:cstheme="minorBidi"/>
          <w:bCs/>
          <w:sz w:val="22"/>
          <w:szCs w:val="22"/>
        </w:rPr>
        <w:t>. PNC is ranked 8th on the </w:t>
      </w:r>
      <w:hyperlink r:id="rId23" w:tooltip="List of largest banks in the United States" w:history="1">
        <w:r w:rsidRPr="006E50CA">
          <w:rPr>
            <w:rFonts w:asciiTheme="majorHAnsi" w:hAnsiTheme="majorHAnsi" w:cstheme="minorBidi"/>
            <w:bCs/>
            <w:sz w:val="22"/>
            <w:szCs w:val="22"/>
          </w:rPr>
          <w:t>list of largest banks in the United States</w:t>
        </w:r>
      </w:hyperlink>
      <w:r w:rsidRPr="006E50CA">
        <w:rPr>
          <w:rFonts w:asciiTheme="majorHAnsi" w:hAnsiTheme="majorHAnsi" w:cstheme="minorBidi"/>
          <w:bCs/>
          <w:sz w:val="22"/>
          <w:szCs w:val="22"/>
        </w:rPr>
        <w:t> by assets. It is the 5th largest bank by number of branches, 6th largest by deposits, and 4th largest in number of ATMs</w:t>
      </w:r>
      <w:r>
        <w:rPr>
          <w:rFonts w:asciiTheme="majorHAnsi" w:hAnsiTheme="majorHAnsi"/>
          <w:bCs/>
        </w:rPr>
        <w:t>.</w:t>
      </w:r>
    </w:p>
    <w:p w:rsidR="00E842E1" w:rsidRDefault="00E842E1" w:rsidP="00872A1A">
      <w:pPr>
        <w:jc w:val="both"/>
        <w:rPr>
          <w:rFonts w:asciiTheme="majorHAnsi" w:hAnsiTheme="majorHAnsi"/>
          <w:b/>
          <w:bCs/>
          <w:sz w:val="22"/>
          <w:szCs w:val="22"/>
        </w:rPr>
      </w:pPr>
    </w:p>
    <w:p w:rsidR="00AC53D9" w:rsidRDefault="00AC53D9" w:rsidP="00872A1A">
      <w:pPr>
        <w:jc w:val="both"/>
        <w:rPr>
          <w:rFonts w:asciiTheme="majorHAnsi" w:hAnsiTheme="majorHAnsi"/>
          <w:b/>
          <w:bCs/>
          <w:sz w:val="22"/>
          <w:szCs w:val="22"/>
          <w:u w:val="single"/>
        </w:rPr>
      </w:pPr>
      <w:r w:rsidRPr="00AC53D9">
        <w:rPr>
          <w:rFonts w:asciiTheme="majorHAnsi" w:hAnsiTheme="majorHAnsi"/>
          <w:b/>
          <w:bCs/>
          <w:sz w:val="22"/>
          <w:szCs w:val="22"/>
          <w:u w:val="single"/>
        </w:rPr>
        <w:t>Responsibilities:</w:t>
      </w:r>
    </w:p>
    <w:p w:rsidR="00F41CFD" w:rsidRDefault="00F41CFD" w:rsidP="00872A1A">
      <w:pPr>
        <w:jc w:val="both"/>
        <w:rPr>
          <w:rFonts w:asciiTheme="majorHAnsi" w:hAnsiTheme="majorHAnsi"/>
          <w:b/>
          <w:bCs/>
          <w:sz w:val="22"/>
          <w:szCs w:val="22"/>
          <w:u w:val="single"/>
        </w:rPr>
      </w:pPr>
    </w:p>
    <w:p w:rsidR="00C17872" w:rsidRPr="00292AF8" w:rsidRDefault="00C17872" w:rsidP="00C17872">
      <w:pPr>
        <w:numPr>
          <w:ilvl w:val="0"/>
          <w:numId w:val="22"/>
        </w:numPr>
        <w:jc w:val="both"/>
        <w:rPr>
          <w:rFonts w:asciiTheme="majorHAnsi" w:hAnsiTheme="majorHAnsi"/>
          <w:bCs/>
          <w:sz w:val="22"/>
          <w:szCs w:val="22"/>
        </w:rPr>
      </w:pPr>
      <w:r w:rsidRPr="00292AF8">
        <w:rPr>
          <w:rFonts w:asciiTheme="majorHAnsi" w:hAnsiTheme="majorHAnsi"/>
          <w:bCs/>
          <w:sz w:val="22"/>
          <w:szCs w:val="22"/>
        </w:rPr>
        <w:t>Worked as a Test Coordinator for multiple Phases in CPA (Central Pin Authentication). Involved in areas BDS (Branch Delivery System), Internet Banking, Cell Phone Banking, IVR (Interactive Voice Response)/ Telephone Banking, ATMs &amp; POS)</w:t>
      </w:r>
    </w:p>
    <w:p w:rsidR="00C17872" w:rsidRDefault="00C17872" w:rsidP="00C17872">
      <w:pPr>
        <w:numPr>
          <w:ilvl w:val="0"/>
          <w:numId w:val="22"/>
        </w:numPr>
        <w:jc w:val="both"/>
        <w:rPr>
          <w:rFonts w:asciiTheme="majorHAnsi" w:hAnsiTheme="majorHAnsi"/>
          <w:bCs/>
          <w:sz w:val="22"/>
          <w:szCs w:val="22"/>
        </w:rPr>
      </w:pPr>
      <w:r w:rsidRPr="00292AF8">
        <w:rPr>
          <w:rFonts w:asciiTheme="majorHAnsi" w:hAnsiTheme="majorHAnsi"/>
          <w:bCs/>
          <w:sz w:val="22"/>
          <w:szCs w:val="22"/>
        </w:rPr>
        <w:t>Involved in backend testing for different environments like System Testing and User Acceptance Testing</w:t>
      </w:r>
    </w:p>
    <w:p w:rsidR="005E4C9D" w:rsidRDefault="005E4C9D" w:rsidP="00C17872">
      <w:pPr>
        <w:numPr>
          <w:ilvl w:val="0"/>
          <w:numId w:val="22"/>
        </w:numPr>
        <w:jc w:val="both"/>
        <w:rPr>
          <w:rFonts w:asciiTheme="majorHAnsi" w:hAnsiTheme="majorHAnsi"/>
          <w:bCs/>
          <w:sz w:val="22"/>
          <w:szCs w:val="22"/>
        </w:rPr>
      </w:pPr>
      <w:r>
        <w:rPr>
          <w:rFonts w:asciiTheme="majorHAnsi" w:hAnsiTheme="majorHAnsi"/>
          <w:bCs/>
          <w:sz w:val="22"/>
          <w:szCs w:val="22"/>
        </w:rPr>
        <w:t>Experience using Procash, NCR Vsion, NCR- NDC</w:t>
      </w:r>
    </w:p>
    <w:p w:rsidR="005E4C9D" w:rsidRDefault="005E4C9D" w:rsidP="00C17872">
      <w:pPr>
        <w:numPr>
          <w:ilvl w:val="0"/>
          <w:numId w:val="22"/>
        </w:numPr>
        <w:jc w:val="both"/>
        <w:rPr>
          <w:rFonts w:asciiTheme="majorHAnsi" w:hAnsiTheme="majorHAnsi"/>
          <w:bCs/>
          <w:sz w:val="22"/>
          <w:szCs w:val="22"/>
        </w:rPr>
      </w:pPr>
      <w:r>
        <w:rPr>
          <w:rFonts w:asciiTheme="majorHAnsi" w:hAnsiTheme="majorHAnsi"/>
          <w:bCs/>
          <w:sz w:val="22"/>
          <w:szCs w:val="22"/>
        </w:rPr>
        <w:t>Experience validating backend data using PCE and Vision</w:t>
      </w:r>
    </w:p>
    <w:p w:rsidR="00807FD7" w:rsidRDefault="00807FD7" w:rsidP="00C17872">
      <w:pPr>
        <w:numPr>
          <w:ilvl w:val="0"/>
          <w:numId w:val="22"/>
        </w:numPr>
        <w:jc w:val="both"/>
        <w:rPr>
          <w:rFonts w:asciiTheme="majorHAnsi" w:hAnsiTheme="majorHAnsi"/>
          <w:bCs/>
          <w:sz w:val="22"/>
          <w:szCs w:val="22"/>
        </w:rPr>
      </w:pPr>
      <w:r>
        <w:rPr>
          <w:rFonts w:asciiTheme="majorHAnsi" w:hAnsiTheme="majorHAnsi"/>
          <w:bCs/>
          <w:sz w:val="22"/>
          <w:szCs w:val="22"/>
        </w:rPr>
        <w:t>Tested</w:t>
      </w:r>
      <w:r w:rsidR="00762F5E">
        <w:rPr>
          <w:rFonts w:asciiTheme="majorHAnsi" w:hAnsiTheme="majorHAnsi"/>
          <w:bCs/>
          <w:sz w:val="22"/>
          <w:szCs w:val="22"/>
        </w:rPr>
        <w:t xml:space="preserve"> payments both</w:t>
      </w:r>
      <w:r>
        <w:rPr>
          <w:rFonts w:asciiTheme="majorHAnsi" w:hAnsiTheme="majorHAnsi"/>
          <w:bCs/>
          <w:sz w:val="22"/>
          <w:szCs w:val="22"/>
        </w:rPr>
        <w:t xml:space="preserve"> EMV </w:t>
      </w:r>
      <w:r w:rsidR="00762F5E">
        <w:rPr>
          <w:rFonts w:asciiTheme="majorHAnsi" w:hAnsiTheme="majorHAnsi"/>
          <w:bCs/>
          <w:sz w:val="22"/>
          <w:szCs w:val="22"/>
        </w:rPr>
        <w:t xml:space="preserve">and NON-EMV </w:t>
      </w:r>
      <w:r>
        <w:rPr>
          <w:rFonts w:asciiTheme="majorHAnsi" w:hAnsiTheme="majorHAnsi"/>
          <w:bCs/>
          <w:sz w:val="22"/>
          <w:szCs w:val="22"/>
        </w:rPr>
        <w:t>cards sent by FISERV and certified them</w:t>
      </w:r>
    </w:p>
    <w:p w:rsidR="00762F5E" w:rsidRPr="00762F5E" w:rsidRDefault="00762F5E" w:rsidP="00762F5E">
      <w:pPr>
        <w:numPr>
          <w:ilvl w:val="0"/>
          <w:numId w:val="22"/>
        </w:numPr>
        <w:jc w:val="both"/>
        <w:rPr>
          <w:rFonts w:asciiTheme="majorHAnsi" w:hAnsiTheme="majorHAnsi"/>
          <w:bCs/>
          <w:sz w:val="22"/>
          <w:szCs w:val="22"/>
        </w:rPr>
      </w:pPr>
      <w:r>
        <w:rPr>
          <w:rFonts w:asciiTheme="majorHAnsi" w:hAnsiTheme="majorHAnsi"/>
          <w:bCs/>
          <w:sz w:val="22"/>
          <w:szCs w:val="22"/>
        </w:rPr>
        <w:t>Performed Payment’s testing using Zelle</w:t>
      </w:r>
    </w:p>
    <w:p w:rsidR="00987CDA" w:rsidRPr="00987CDA" w:rsidRDefault="00987CDA" w:rsidP="00987CDA">
      <w:pPr>
        <w:numPr>
          <w:ilvl w:val="0"/>
          <w:numId w:val="22"/>
        </w:numPr>
        <w:jc w:val="both"/>
        <w:rPr>
          <w:rFonts w:asciiTheme="majorHAnsi" w:hAnsiTheme="majorHAnsi"/>
          <w:bCs/>
          <w:sz w:val="22"/>
          <w:szCs w:val="22"/>
        </w:rPr>
      </w:pPr>
      <w:r w:rsidRPr="00987CDA">
        <w:rPr>
          <w:rFonts w:asciiTheme="majorHAnsi" w:hAnsiTheme="majorHAnsi"/>
          <w:bCs/>
          <w:sz w:val="22"/>
          <w:szCs w:val="22"/>
        </w:rPr>
        <w:t xml:space="preserve">Good experience working on multi-vendor software. </w:t>
      </w:r>
    </w:p>
    <w:p w:rsidR="00987CDA" w:rsidRDefault="00987CDA" w:rsidP="00987CDA">
      <w:pPr>
        <w:numPr>
          <w:ilvl w:val="0"/>
          <w:numId w:val="22"/>
        </w:numPr>
        <w:jc w:val="both"/>
        <w:rPr>
          <w:rFonts w:asciiTheme="majorHAnsi" w:hAnsiTheme="majorHAnsi"/>
          <w:bCs/>
          <w:sz w:val="22"/>
          <w:szCs w:val="22"/>
        </w:rPr>
      </w:pPr>
      <w:r w:rsidRPr="00987CDA">
        <w:rPr>
          <w:rFonts w:asciiTheme="majorHAnsi" w:hAnsiTheme="majorHAnsi"/>
          <w:bCs/>
          <w:sz w:val="22"/>
          <w:szCs w:val="22"/>
        </w:rPr>
        <w:lastRenderedPageBreak/>
        <w:t>Experienced in testing Client-Server &amp; Web-based Applications.</w:t>
      </w:r>
    </w:p>
    <w:p w:rsidR="00E143B3" w:rsidRDefault="00E143B3" w:rsidP="00987CDA">
      <w:pPr>
        <w:numPr>
          <w:ilvl w:val="0"/>
          <w:numId w:val="22"/>
        </w:numPr>
        <w:jc w:val="both"/>
        <w:rPr>
          <w:rFonts w:asciiTheme="majorHAnsi" w:hAnsiTheme="majorHAnsi"/>
          <w:bCs/>
          <w:sz w:val="22"/>
          <w:szCs w:val="22"/>
        </w:rPr>
      </w:pPr>
      <w:r>
        <w:rPr>
          <w:rFonts w:asciiTheme="majorHAnsi" w:hAnsiTheme="majorHAnsi"/>
          <w:bCs/>
          <w:sz w:val="22"/>
          <w:szCs w:val="22"/>
        </w:rPr>
        <w:t>Experience changing environments using Proview</w:t>
      </w:r>
    </w:p>
    <w:p w:rsidR="00762F5E" w:rsidRDefault="00762F5E" w:rsidP="00987CDA">
      <w:pPr>
        <w:numPr>
          <w:ilvl w:val="0"/>
          <w:numId w:val="22"/>
        </w:numPr>
        <w:jc w:val="both"/>
        <w:rPr>
          <w:rFonts w:asciiTheme="majorHAnsi" w:hAnsiTheme="majorHAnsi"/>
          <w:bCs/>
          <w:sz w:val="22"/>
          <w:szCs w:val="22"/>
        </w:rPr>
      </w:pPr>
      <w:r>
        <w:rPr>
          <w:rFonts w:asciiTheme="majorHAnsi" w:hAnsiTheme="majorHAnsi"/>
          <w:bCs/>
          <w:sz w:val="22"/>
          <w:szCs w:val="22"/>
        </w:rPr>
        <w:t xml:space="preserve">Performed POS payments with the help of simulator </w:t>
      </w:r>
    </w:p>
    <w:p w:rsidR="00E143B3" w:rsidRPr="00987CDA" w:rsidRDefault="00E143B3" w:rsidP="00987CDA">
      <w:pPr>
        <w:numPr>
          <w:ilvl w:val="0"/>
          <w:numId w:val="22"/>
        </w:numPr>
        <w:jc w:val="both"/>
        <w:rPr>
          <w:rFonts w:asciiTheme="majorHAnsi" w:hAnsiTheme="majorHAnsi"/>
          <w:bCs/>
          <w:sz w:val="22"/>
          <w:szCs w:val="22"/>
        </w:rPr>
      </w:pPr>
      <w:r>
        <w:rPr>
          <w:rFonts w:asciiTheme="majorHAnsi" w:hAnsiTheme="majorHAnsi"/>
          <w:bCs/>
          <w:sz w:val="22"/>
          <w:szCs w:val="22"/>
        </w:rPr>
        <w:t xml:space="preserve">Experience using Proview for </w:t>
      </w:r>
      <w:r w:rsidR="00477E10">
        <w:rPr>
          <w:rFonts w:asciiTheme="majorHAnsi" w:hAnsiTheme="majorHAnsi"/>
          <w:bCs/>
          <w:sz w:val="22"/>
          <w:szCs w:val="22"/>
        </w:rPr>
        <w:t xml:space="preserve">checking </w:t>
      </w:r>
      <w:r>
        <w:rPr>
          <w:rFonts w:asciiTheme="majorHAnsi" w:hAnsiTheme="majorHAnsi"/>
          <w:bCs/>
          <w:sz w:val="22"/>
          <w:szCs w:val="22"/>
        </w:rPr>
        <w:t>Direct marketing</w:t>
      </w:r>
      <w:r w:rsidR="00477E10">
        <w:rPr>
          <w:rFonts w:asciiTheme="majorHAnsi" w:hAnsiTheme="majorHAnsi"/>
          <w:bCs/>
          <w:sz w:val="22"/>
          <w:szCs w:val="22"/>
        </w:rPr>
        <w:t xml:space="preserve"> campaigns</w:t>
      </w:r>
    </w:p>
    <w:p w:rsidR="00987CDA" w:rsidRPr="00987CDA" w:rsidRDefault="00987CDA" w:rsidP="00987CDA">
      <w:pPr>
        <w:numPr>
          <w:ilvl w:val="0"/>
          <w:numId w:val="22"/>
        </w:numPr>
        <w:jc w:val="both"/>
        <w:rPr>
          <w:rFonts w:asciiTheme="majorHAnsi" w:hAnsiTheme="majorHAnsi"/>
          <w:bCs/>
          <w:sz w:val="22"/>
          <w:szCs w:val="22"/>
        </w:rPr>
      </w:pPr>
      <w:r w:rsidRPr="00987CDA">
        <w:rPr>
          <w:rFonts w:asciiTheme="majorHAnsi" w:hAnsiTheme="majorHAnsi"/>
          <w:bCs/>
          <w:sz w:val="22"/>
          <w:szCs w:val="22"/>
        </w:rPr>
        <w:t>Extensive experience working on different ATM models like Hyosung, NCR, and Diebold.</w:t>
      </w:r>
    </w:p>
    <w:p w:rsidR="00987CDA" w:rsidRPr="00987CDA" w:rsidRDefault="00987CDA" w:rsidP="00987CDA">
      <w:pPr>
        <w:numPr>
          <w:ilvl w:val="0"/>
          <w:numId w:val="22"/>
        </w:numPr>
        <w:jc w:val="both"/>
        <w:rPr>
          <w:rFonts w:asciiTheme="majorHAnsi" w:hAnsiTheme="majorHAnsi"/>
          <w:bCs/>
          <w:sz w:val="22"/>
          <w:szCs w:val="22"/>
        </w:rPr>
      </w:pPr>
      <w:r w:rsidRPr="00987CDA">
        <w:rPr>
          <w:rFonts w:asciiTheme="majorHAnsi" w:hAnsiTheme="majorHAnsi"/>
          <w:bCs/>
          <w:sz w:val="22"/>
          <w:szCs w:val="22"/>
        </w:rPr>
        <w:t>Hands-on experience working on the Selenium framework.</w:t>
      </w:r>
    </w:p>
    <w:p w:rsidR="00987CDA" w:rsidRDefault="00987CDA" w:rsidP="00987CDA">
      <w:pPr>
        <w:numPr>
          <w:ilvl w:val="0"/>
          <w:numId w:val="22"/>
        </w:numPr>
        <w:jc w:val="both"/>
        <w:rPr>
          <w:rFonts w:asciiTheme="majorHAnsi" w:hAnsiTheme="majorHAnsi"/>
          <w:bCs/>
          <w:sz w:val="22"/>
          <w:szCs w:val="22"/>
        </w:rPr>
      </w:pPr>
      <w:r w:rsidRPr="00987CDA">
        <w:rPr>
          <w:rFonts w:asciiTheme="majorHAnsi" w:hAnsiTheme="majorHAnsi"/>
          <w:bCs/>
          <w:sz w:val="22"/>
          <w:szCs w:val="22"/>
        </w:rPr>
        <w:t>Good experience using the Paragon automation tool.</w:t>
      </w:r>
    </w:p>
    <w:p w:rsidR="00987CDA" w:rsidRPr="00987CDA" w:rsidRDefault="00987CDA" w:rsidP="00987CDA">
      <w:pPr>
        <w:numPr>
          <w:ilvl w:val="0"/>
          <w:numId w:val="22"/>
        </w:numPr>
        <w:jc w:val="both"/>
        <w:rPr>
          <w:rFonts w:asciiTheme="majorHAnsi" w:hAnsiTheme="majorHAnsi"/>
          <w:bCs/>
          <w:sz w:val="22"/>
          <w:szCs w:val="22"/>
        </w:rPr>
      </w:pPr>
      <w:r w:rsidRPr="00987CDA">
        <w:rPr>
          <w:rFonts w:asciiTheme="majorHAnsi" w:hAnsiTheme="majorHAnsi"/>
          <w:bCs/>
          <w:sz w:val="22"/>
          <w:szCs w:val="22"/>
        </w:rPr>
        <w:t>Hands-on experience working on Base24 and 1/Link</w:t>
      </w:r>
    </w:p>
    <w:p w:rsidR="00987CDA" w:rsidRDefault="00987CDA" w:rsidP="00987CDA">
      <w:pPr>
        <w:numPr>
          <w:ilvl w:val="0"/>
          <w:numId w:val="22"/>
        </w:numPr>
        <w:jc w:val="both"/>
        <w:rPr>
          <w:rFonts w:asciiTheme="majorHAnsi" w:hAnsiTheme="majorHAnsi"/>
          <w:bCs/>
          <w:sz w:val="22"/>
          <w:szCs w:val="22"/>
        </w:rPr>
      </w:pPr>
      <w:r w:rsidRPr="00987CDA">
        <w:rPr>
          <w:rFonts w:asciiTheme="majorHAnsi" w:hAnsiTheme="majorHAnsi"/>
          <w:bCs/>
          <w:sz w:val="22"/>
          <w:szCs w:val="22"/>
        </w:rPr>
        <w:t>Good experience using Virtual automation lab tools.</w:t>
      </w:r>
    </w:p>
    <w:p w:rsidR="00477E10" w:rsidRDefault="00477E10" w:rsidP="00987CDA">
      <w:pPr>
        <w:numPr>
          <w:ilvl w:val="0"/>
          <w:numId w:val="22"/>
        </w:numPr>
        <w:jc w:val="both"/>
        <w:rPr>
          <w:rFonts w:asciiTheme="majorHAnsi" w:hAnsiTheme="majorHAnsi"/>
          <w:bCs/>
          <w:sz w:val="22"/>
          <w:szCs w:val="22"/>
        </w:rPr>
      </w:pPr>
      <w:r>
        <w:rPr>
          <w:rFonts w:asciiTheme="majorHAnsi" w:hAnsiTheme="majorHAnsi"/>
          <w:bCs/>
          <w:sz w:val="22"/>
          <w:szCs w:val="22"/>
        </w:rPr>
        <w:t>Experience using proview for pulling the client/server logs and used customized dates.</w:t>
      </w:r>
    </w:p>
    <w:p w:rsidR="00477E10" w:rsidRDefault="00477E10" w:rsidP="00987CDA">
      <w:pPr>
        <w:numPr>
          <w:ilvl w:val="0"/>
          <w:numId w:val="22"/>
        </w:numPr>
        <w:jc w:val="both"/>
        <w:rPr>
          <w:rFonts w:asciiTheme="majorHAnsi" w:hAnsiTheme="majorHAnsi"/>
          <w:bCs/>
          <w:sz w:val="22"/>
          <w:szCs w:val="22"/>
        </w:rPr>
      </w:pPr>
      <w:r>
        <w:rPr>
          <w:rFonts w:asciiTheme="majorHAnsi" w:hAnsiTheme="majorHAnsi"/>
          <w:bCs/>
          <w:sz w:val="22"/>
          <w:szCs w:val="22"/>
        </w:rPr>
        <w:t>Used proview for clearing the ATM events if any.</w:t>
      </w:r>
    </w:p>
    <w:p w:rsidR="00477E10" w:rsidRDefault="00477E10" w:rsidP="00987CDA">
      <w:pPr>
        <w:numPr>
          <w:ilvl w:val="0"/>
          <w:numId w:val="22"/>
        </w:numPr>
        <w:jc w:val="both"/>
        <w:rPr>
          <w:rFonts w:asciiTheme="majorHAnsi" w:hAnsiTheme="majorHAnsi"/>
          <w:bCs/>
          <w:sz w:val="22"/>
          <w:szCs w:val="22"/>
        </w:rPr>
      </w:pPr>
      <w:r>
        <w:rPr>
          <w:rFonts w:asciiTheme="majorHAnsi" w:hAnsiTheme="majorHAnsi"/>
          <w:bCs/>
          <w:sz w:val="22"/>
          <w:szCs w:val="22"/>
        </w:rPr>
        <w:t>Used Proview for Rebooting the ATM machine.</w:t>
      </w:r>
    </w:p>
    <w:p w:rsidR="00987CDA" w:rsidRPr="00987CDA" w:rsidRDefault="00987CDA" w:rsidP="00987CDA">
      <w:pPr>
        <w:numPr>
          <w:ilvl w:val="0"/>
          <w:numId w:val="22"/>
        </w:numPr>
        <w:jc w:val="both"/>
        <w:rPr>
          <w:rFonts w:asciiTheme="majorHAnsi" w:hAnsiTheme="majorHAnsi"/>
          <w:bCs/>
          <w:sz w:val="22"/>
          <w:szCs w:val="22"/>
        </w:rPr>
      </w:pPr>
      <w:r w:rsidRPr="00987CDA">
        <w:rPr>
          <w:rFonts w:asciiTheme="majorHAnsi" w:hAnsiTheme="majorHAnsi"/>
          <w:bCs/>
          <w:sz w:val="22"/>
          <w:szCs w:val="22"/>
        </w:rPr>
        <w:t>Good experience in NCR AE, CxMarketing, and NCR Vision.</w:t>
      </w:r>
    </w:p>
    <w:p w:rsidR="00987CDA" w:rsidRPr="00987CDA" w:rsidRDefault="00987CDA" w:rsidP="00987CDA">
      <w:pPr>
        <w:numPr>
          <w:ilvl w:val="0"/>
          <w:numId w:val="22"/>
        </w:numPr>
        <w:jc w:val="both"/>
        <w:rPr>
          <w:rFonts w:asciiTheme="majorHAnsi" w:hAnsiTheme="majorHAnsi"/>
          <w:bCs/>
          <w:sz w:val="22"/>
          <w:szCs w:val="22"/>
        </w:rPr>
      </w:pPr>
      <w:r w:rsidRPr="00987CDA">
        <w:rPr>
          <w:rFonts w:asciiTheme="majorHAnsi" w:hAnsiTheme="majorHAnsi"/>
          <w:bCs/>
          <w:sz w:val="22"/>
          <w:szCs w:val="22"/>
        </w:rPr>
        <w:t xml:space="preserve">Skilled in waterfall and Agile methodologies. </w:t>
      </w:r>
    </w:p>
    <w:p w:rsidR="00987CDA" w:rsidRPr="00987CDA" w:rsidRDefault="00987CDA" w:rsidP="00987CDA">
      <w:pPr>
        <w:numPr>
          <w:ilvl w:val="0"/>
          <w:numId w:val="22"/>
        </w:numPr>
        <w:jc w:val="both"/>
        <w:rPr>
          <w:rFonts w:asciiTheme="majorHAnsi" w:hAnsiTheme="majorHAnsi"/>
          <w:bCs/>
          <w:sz w:val="22"/>
          <w:szCs w:val="22"/>
        </w:rPr>
      </w:pPr>
      <w:r w:rsidRPr="00987CDA">
        <w:rPr>
          <w:rFonts w:asciiTheme="majorHAnsi" w:hAnsiTheme="majorHAnsi"/>
          <w:bCs/>
          <w:sz w:val="22"/>
          <w:szCs w:val="22"/>
        </w:rPr>
        <w:t>Good experience working on POS terminals.</w:t>
      </w:r>
    </w:p>
    <w:p w:rsidR="00987CDA" w:rsidRDefault="00987CDA" w:rsidP="00987CDA">
      <w:pPr>
        <w:numPr>
          <w:ilvl w:val="0"/>
          <w:numId w:val="22"/>
        </w:numPr>
        <w:jc w:val="both"/>
        <w:rPr>
          <w:rFonts w:asciiTheme="majorHAnsi" w:hAnsiTheme="majorHAnsi"/>
          <w:bCs/>
          <w:sz w:val="22"/>
          <w:szCs w:val="22"/>
        </w:rPr>
      </w:pPr>
      <w:r w:rsidRPr="00987CDA">
        <w:rPr>
          <w:rFonts w:asciiTheme="majorHAnsi" w:hAnsiTheme="majorHAnsi"/>
          <w:bCs/>
          <w:sz w:val="22"/>
          <w:szCs w:val="22"/>
        </w:rPr>
        <w:t>Proficient in ATM software testing, End to end testing, and POS testing, and good experience working on Activate Enterprise, Proflex, and Procash ATM software.</w:t>
      </w:r>
    </w:p>
    <w:p w:rsidR="00EE5C78" w:rsidRPr="00EE5C78" w:rsidRDefault="00EE5C78" w:rsidP="00EE5C78">
      <w:pPr>
        <w:numPr>
          <w:ilvl w:val="0"/>
          <w:numId w:val="22"/>
        </w:numPr>
        <w:jc w:val="both"/>
        <w:rPr>
          <w:rFonts w:asciiTheme="majorHAnsi" w:hAnsiTheme="majorHAnsi"/>
          <w:bCs/>
          <w:sz w:val="22"/>
          <w:szCs w:val="22"/>
        </w:rPr>
      </w:pPr>
      <w:r w:rsidRPr="00EE5C78">
        <w:rPr>
          <w:rFonts w:asciiTheme="majorHAnsi" w:hAnsiTheme="majorHAnsi"/>
          <w:bCs/>
          <w:sz w:val="22"/>
          <w:szCs w:val="22"/>
        </w:rPr>
        <w:t>Performed all activities at the POS cash counter and prepared reports of daily transactions</w:t>
      </w:r>
    </w:p>
    <w:p w:rsidR="00EE5C78" w:rsidRDefault="00EE5C78" w:rsidP="00EE5C78">
      <w:pPr>
        <w:numPr>
          <w:ilvl w:val="0"/>
          <w:numId w:val="22"/>
        </w:numPr>
        <w:jc w:val="both"/>
        <w:rPr>
          <w:rFonts w:asciiTheme="majorHAnsi" w:hAnsiTheme="majorHAnsi"/>
          <w:bCs/>
          <w:sz w:val="22"/>
          <w:szCs w:val="22"/>
        </w:rPr>
      </w:pPr>
      <w:r w:rsidRPr="00EE5C78">
        <w:rPr>
          <w:rFonts w:asciiTheme="majorHAnsi" w:hAnsiTheme="majorHAnsi"/>
          <w:bCs/>
          <w:sz w:val="22"/>
          <w:szCs w:val="22"/>
        </w:rPr>
        <w:t>Suggested new features for the POS application which allow to start or stop value added services at POS counter itself</w:t>
      </w:r>
    </w:p>
    <w:p w:rsidR="00477E10" w:rsidRPr="00EE5C78" w:rsidRDefault="00477E10" w:rsidP="00EE5C78">
      <w:pPr>
        <w:numPr>
          <w:ilvl w:val="0"/>
          <w:numId w:val="22"/>
        </w:numPr>
        <w:jc w:val="both"/>
        <w:rPr>
          <w:rFonts w:asciiTheme="majorHAnsi" w:hAnsiTheme="majorHAnsi"/>
          <w:bCs/>
          <w:sz w:val="22"/>
          <w:szCs w:val="22"/>
        </w:rPr>
      </w:pPr>
      <w:r>
        <w:rPr>
          <w:rFonts w:asciiTheme="majorHAnsi" w:hAnsiTheme="majorHAnsi"/>
          <w:bCs/>
          <w:sz w:val="22"/>
          <w:szCs w:val="22"/>
        </w:rPr>
        <w:t>Used Proview for Start/Stop service of an ATM.</w:t>
      </w:r>
    </w:p>
    <w:p w:rsidR="00166087" w:rsidRPr="00EE5C78" w:rsidRDefault="00EE5C78" w:rsidP="00EE5C78">
      <w:pPr>
        <w:numPr>
          <w:ilvl w:val="0"/>
          <w:numId w:val="22"/>
        </w:numPr>
        <w:jc w:val="both"/>
        <w:rPr>
          <w:rFonts w:asciiTheme="majorHAnsi" w:hAnsiTheme="majorHAnsi"/>
          <w:bCs/>
          <w:sz w:val="22"/>
          <w:szCs w:val="22"/>
        </w:rPr>
      </w:pPr>
      <w:r w:rsidRPr="00EE5C78">
        <w:rPr>
          <w:rFonts w:asciiTheme="majorHAnsi" w:hAnsiTheme="majorHAnsi"/>
          <w:bCs/>
          <w:sz w:val="22"/>
          <w:szCs w:val="22"/>
        </w:rPr>
        <w:t>Good understanding of POS products and applications</w:t>
      </w:r>
    </w:p>
    <w:p w:rsidR="007D3C66" w:rsidRPr="0075259D" w:rsidRDefault="007D3C66" w:rsidP="0075259D">
      <w:pPr>
        <w:numPr>
          <w:ilvl w:val="0"/>
          <w:numId w:val="22"/>
        </w:numPr>
        <w:jc w:val="both"/>
        <w:rPr>
          <w:rFonts w:asciiTheme="majorHAnsi" w:hAnsiTheme="majorHAnsi"/>
          <w:bCs/>
          <w:sz w:val="22"/>
          <w:szCs w:val="22"/>
        </w:rPr>
      </w:pPr>
      <w:r>
        <w:rPr>
          <w:rFonts w:asciiTheme="majorHAnsi" w:hAnsiTheme="majorHAnsi"/>
          <w:bCs/>
          <w:sz w:val="22"/>
          <w:szCs w:val="22"/>
        </w:rPr>
        <w:t>Good understanding of ADF Azure data factory such as mapping data flows, pipelines</w:t>
      </w:r>
    </w:p>
    <w:p w:rsidR="00C17872" w:rsidRDefault="00C17872" w:rsidP="00C17872">
      <w:pPr>
        <w:numPr>
          <w:ilvl w:val="0"/>
          <w:numId w:val="22"/>
        </w:numPr>
        <w:jc w:val="both"/>
        <w:rPr>
          <w:rFonts w:asciiTheme="majorHAnsi" w:hAnsiTheme="majorHAnsi"/>
          <w:bCs/>
          <w:sz w:val="22"/>
          <w:szCs w:val="22"/>
        </w:rPr>
      </w:pPr>
      <w:r w:rsidRPr="00292AF8">
        <w:rPr>
          <w:rFonts w:asciiTheme="majorHAnsi" w:hAnsiTheme="majorHAnsi"/>
          <w:bCs/>
          <w:sz w:val="22"/>
          <w:szCs w:val="22"/>
        </w:rPr>
        <w:t>Reconciliation reports are checked using Business Objects to ensure that all records come under matches and no breaks</w:t>
      </w:r>
    </w:p>
    <w:p w:rsidR="00C17872" w:rsidRPr="00C31703" w:rsidRDefault="00C17872" w:rsidP="00C17872">
      <w:pPr>
        <w:numPr>
          <w:ilvl w:val="0"/>
          <w:numId w:val="22"/>
        </w:numPr>
        <w:jc w:val="both"/>
        <w:rPr>
          <w:rFonts w:asciiTheme="majorHAnsi" w:hAnsiTheme="majorHAnsi"/>
          <w:bCs/>
          <w:sz w:val="22"/>
          <w:szCs w:val="22"/>
        </w:rPr>
      </w:pPr>
      <w:r>
        <w:rPr>
          <w:rFonts w:asciiTheme="majorHAnsi" w:hAnsiTheme="majorHAnsi"/>
          <w:bCs/>
          <w:sz w:val="22"/>
          <w:szCs w:val="22"/>
        </w:rPr>
        <w:t xml:space="preserve">Involved in </w:t>
      </w:r>
      <w:r w:rsidRPr="00C31703">
        <w:rPr>
          <w:rFonts w:asciiTheme="majorHAnsi" w:hAnsiTheme="majorHAnsi"/>
          <w:bCs/>
          <w:sz w:val="22"/>
          <w:szCs w:val="22"/>
        </w:rPr>
        <w:t>CRUD- black box testing technique to validate the functionality of Agilis application</w:t>
      </w:r>
    </w:p>
    <w:p w:rsidR="00C17872" w:rsidRPr="00C31703" w:rsidRDefault="00C17872" w:rsidP="00C17872">
      <w:pPr>
        <w:numPr>
          <w:ilvl w:val="0"/>
          <w:numId w:val="22"/>
        </w:numPr>
        <w:jc w:val="both"/>
        <w:rPr>
          <w:rFonts w:asciiTheme="majorHAnsi" w:hAnsiTheme="majorHAnsi"/>
          <w:bCs/>
          <w:sz w:val="22"/>
          <w:szCs w:val="22"/>
        </w:rPr>
      </w:pPr>
      <w:r w:rsidRPr="00292AF8">
        <w:rPr>
          <w:rFonts w:asciiTheme="majorHAnsi" w:hAnsiTheme="majorHAnsi"/>
          <w:bCs/>
          <w:sz w:val="22"/>
          <w:szCs w:val="22"/>
        </w:rPr>
        <w:t>Involved in reviewing System Analysis, Business Requirements</w:t>
      </w:r>
      <w:r>
        <w:rPr>
          <w:rFonts w:asciiTheme="majorHAnsi" w:hAnsiTheme="majorHAnsi"/>
          <w:bCs/>
          <w:sz w:val="22"/>
          <w:szCs w:val="22"/>
        </w:rPr>
        <w:t>,</w:t>
      </w:r>
      <w:r w:rsidRPr="00292AF8">
        <w:rPr>
          <w:rFonts w:asciiTheme="majorHAnsi" w:hAnsiTheme="majorHAnsi"/>
          <w:bCs/>
          <w:sz w:val="22"/>
          <w:szCs w:val="22"/>
        </w:rPr>
        <w:t xml:space="preserve"> and Use Cases</w:t>
      </w:r>
    </w:p>
    <w:p w:rsidR="00C17872" w:rsidRPr="00292AF8" w:rsidRDefault="00C17872" w:rsidP="00C17872">
      <w:pPr>
        <w:numPr>
          <w:ilvl w:val="0"/>
          <w:numId w:val="22"/>
        </w:numPr>
        <w:jc w:val="both"/>
        <w:rPr>
          <w:rFonts w:asciiTheme="majorHAnsi" w:hAnsiTheme="majorHAnsi"/>
          <w:bCs/>
          <w:sz w:val="22"/>
          <w:szCs w:val="22"/>
        </w:rPr>
      </w:pPr>
      <w:r w:rsidRPr="00292AF8">
        <w:rPr>
          <w:rFonts w:asciiTheme="majorHAnsi" w:hAnsiTheme="majorHAnsi"/>
          <w:bCs/>
          <w:sz w:val="22"/>
          <w:szCs w:val="22"/>
        </w:rPr>
        <w:t>Participated in writing Test Plans, Test cases and developing Test scripts using Quality Center</w:t>
      </w:r>
    </w:p>
    <w:p w:rsidR="00C17872" w:rsidRPr="00292AF8" w:rsidRDefault="00C17872" w:rsidP="00C17872">
      <w:pPr>
        <w:numPr>
          <w:ilvl w:val="0"/>
          <w:numId w:val="22"/>
        </w:numPr>
        <w:jc w:val="both"/>
        <w:rPr>
          <w:rFonts w:asciiTheme="majorHAnsi" w:hAnsiTheme="majorHAnsi"/>
          <w:bCs/>
          <w:sz w:val="22"/>
          <w:szCs w:val="22"/>
        </w:rPr>
      </w:pPr>
      <w:r w:rsidRPr="00292AF8">
        <w:rPr>
          <w:rFonts w:asciiTheme="majorHAnsi" w:hAnsiTheme="majorHAnsi"/>
          <w:bCs/>
          <w:sz w:val="22"/>
          <w:szCs w:val="22"/>
        </w:rPr>
        <w:t xml:space="preserve">Testing </w:t>
      </w:r>
      <w:r w:rsidRPr="003A7603">
        <w:rPr>
          <w:rFonts w:asciiTheme="majorHAnsi" w:hAnsiTheme="majorHAnsi"/>
          <w:b/>
          <w:bCs/>
          <w:sz w:val="22"/>
          <w:szCs w:val="22"/>
        </w:rPr>
        <w:t>viz</w:t>
      </w:r>
      <w:r w:rsidRPr="00292AF8">
        <w:rPr>
          <w:rFonts w:asciiTheme="majorHAnsi" w:hAnsiTheme="majorHAnsi"/>
          <w:bCs/>
          <w:sz w:val="22"/>
          <w:szCs w:val="22"/>
        </w:rPr>
        <w:t xml:space="preserve">., GUI, Regression, Integration, System, Performance, and Acceptance testing. </w:t>
      </w:r>
    </w:p>
    <w:p w:rsidR="00C17872" w:rsidRPr="00292AF8" w:rsidRDefault="00C17872" w:rsidP="00C17872">
      <w:pPr>
        <w:numPr>
          <w:ilvl w:val="0"/>
          <w:numId w:val="22"/>
        </w:numPr>
        <w:jc w:val="both"/>
        <w:rPr>
          <w:rFonts w:asciiTheme="majorHAnsi" w:hAnsiTheme="majorHAnsi"/>
          <w:bCs/>
          <w:sz w:val="22"/>
          <w:szCs w:val="22"/>
        </w:rPr>
      </w:pPr>
      <w:r w:rsidRPr="00292AF8">
        <w:rPr>
          <w:rFonts w:asciiTheme="majorHAnsi" w:hAnsiTheme="majorHAnsi"/>
          <w:bCs/>
          <w:sz w:val="22"/>
          <w:szCs w:val="22"/>
        </w:rPr>
        <w:t>Created Test Plan for System Testing</w:t>
      </w:r>
    </w:p>
    <w:p w:rsidR="00C17872" w:rsidRDefault="00C17872" w:rsidP="00C17872">
      <w:pPr>
        <w:numPr>
          <w:ilvl w:val="0"/>
          <w:numId w:val="22"/>
        </w:numPr>
        <w:jc w:val="both"/>
        <w:rPr>
          <w:rFonts w:asciiTheme="majorHAnsi" w:hAnsiTheme="majorHAnsi"/>
          <w:bCs/>
          <w:sz w:val="22"/>
          <w:szCs w:val="22"/>
        </w:rPr>
      </w:pPr>
      <w:r w:rsidRPr="00292AF8">
        <w:rPr>
          <w:rFonts w:asciiTheme="majorHAnsi" w:hAnsiTheme="majorHAnsi"/>
          <w:bCs/>
          <w:sz w:val="22"/>
          <w:szCs w:val="22"/>
        </w:rPr>
        <w:t>Responsible for performing various types of process evaluations during each phase of the Software Development Life Cycle</w:t>
      </w:r>
    </w:p>
    <w:p w:rsidR="00C17872" w:rsidRPr="00292AF8" w:rsidRDefault="00C17872" w:rsidP="00C17872">
      <w:pPr>
        <w:numPr>
          <w:ilvl w:val="0"/>
          <w:numId w:val="22"/>
        </w:numPr>
        <w:jc w:val="both"/>
        <w:rPr>
          <w:rFonts w:asciiTheme="majorHAnsi" w:hAnsiTheme="majorHAnsi"/>
          <w:bCs/>
          <w:sz w:val="22"/>
          <w:szCs w:val="22"/>
        </w:rPr>
      </w:pPr>
      <w:r>
        <w:rPr>
          <w:rFonts w:asciiTheme="majorHAnsi" w:hAnsiTheme="majorHAnsi"/>
          <w:bCs/>
          <w:sz w:val="22"/>
          <w:szCs w:val="22"/>
        </w:rPr>
        <w:t xml:space="preserve">Experience using </w:t>
      </w:r>
      <w:r w:rsidR="005E4C9D">
        <w:rPr>
          <w:rFonts w:asciiTheme="majorHAnsi" w:hAnsiTheme="majorHAnsi"/>
          <w:bCs/>
          <w:sz w:val="22"/>
          <w:szCs w:val="22"/>
        </w:rPr>
        <w:t>spec flow</w:t>
      </w:r>
      <w:r>
        <w:rPr>
          <w:rFonts w:asciiTheme="majorHAnsi" w:hAnsiTheme="majorHAnsi"/>
          <w:bCs/>
          <w:sz w:val="22"/>
          <w:szCs w:val="22"/>
        </w:rPr>
        <w:t xml:space="preserve"> opensource framework</w:t>
      </w:r>
    </w:p>
    <w:p w:rsidR="00C17872" w:rsidRPr="00292AF8" w:rsidRDefault="00C17872" w:rsidP="00C17872">
      <w:pPr>
        <w:numPr>
          <w:ilvl w:val="0"/>
          <w:numId w:val="22"/>
        </w:numPr>
        <w:jc w:val="both"/>
        <w:rPr>
          <w:rFonts w:asciiTheme="majorHAnsi" w:hAnsiTheme="majorHAnsi"/>
          <w:bCs/>
          <w:sz w:val="22"/>
          <w:szCs w:val="22"/>
        </w:rPr>
      </w:pPr>
      <w:r w:rsidRPr="00292AF8">
        <w:rPr>
          <w:rFonts w:asciiTheme="majorHAnsi" w:hAnsiTheme="majorHAnsi"/>
          <w:bCs/>
          <w:sz w:val="22"/>
          <w:szCs w:val="22"/>
        </w:rPr>
        <w:t>Involved in providing flow details, adding attachments</w:t>
      </w:r>
      <w:r w:rsidR="005E4C9D">
        <w:rPr>
          <w:rFonts w:asciiTheme="majorHAnsi" w:hAnsiTheme="majorHAnsi"/>
          <w:bCs/>
          <w:sz w:val="22"/>
          <w:szCs w:val="22"/>
        </w:rPr>
        <w:t xml:space="preserve">, </w:t>
      </w:r>
      <w:r w:rsidRPr="00292AF8">
        <w:rPr>
          <w:rFonts w:asciiTheme="majorHAnsi" w:hAnsiTheme="majorHAnsi"/>
          <w:bCs/>
          <w:sz w:val="22"/>
          <w:szCs w:val="22"/>
        </w:rPr>
        <w:t>and creating associations between flow, requirements and defects.</w:t>
      </w:r>
    </w:p>
    <w:p w:rsidR="00C17872" w:rsidRPr="00292AF8" w:rsidRDefault="00C17872" w:rsidP="00C17872">
      <w:pPr>
        <w:numPr>
          <w:ilvl w:val="0"/>
          <w:numId w:val="22"/>
        </w:numPr>
        <w:jc w:val="both"/>
        <w:rPr>
          <w:rFonts w:asciiTheme="majorHAnsi" w:hAnsiTheme="majorHAnsi"/>
          <w:bCs/>
          <w:sz w:val="22"/>
          <w:szCs w:val="22"/>
        </w:rPr>
      </w:pPr>
      <w:r w:rsidRPr="00292AF8">
        <w:rPr>
          <w:rFonts w:asciiTheme="majorHAnsi" w:hAnsiTheme="majorHAnsi"/>
          <w:bCs/>
          <w:sz w:val="22"/>
          <w:szCs w:val="22"/>
        </w:rPr>
        <w:t>Involved in modifying Test cases for enhancements made to the Test Requirements</w:t>
      </w:r>
    </w:p>
    <w:p w:rsidR="00C17872" w:rsidRPr="00292AF8" w:rsidRDefault="00C17872" w:rsidP="00C17872">
      <w:pPr>
        <w:numPr>
          <w:ilvl w:val="0"/>
          <w:numId w:val="22"/>
        </w:numPr>
        <w:jc w:val="both"/>
        <w:rPr>
          <w:rFonts w:asciiTheme="majorHAnsi" w:hAnsiTheme="majorHAnsi"/>
          <w:bCs/>
          <w:sz w:val="22"/>
          <w:szCs w:val="22"/>
        </w:rPr>
      </w:pPr>
      <w:r w:rsidRPr="00292AF8">
        <w:rPr>
          <w:rFonts w:asciiTheme="majorHAnsi" w:hAnsiTheme="majorHAnsi"/>
          <w:bCs/>
          <w:sz w:val="22"/>
          <w:szCs w:val="22"/>
        </w:rPr>
        <w:t>Enhancing QTP Scripts with Checkpoints, Parameterization and Synchronization.</w:t>
      </w:r>
    </w:p>
    <w:p w:rsidR="00C17872" w:rsidRPr="00292AF8" w:rsidRDefault="00C17872" w:rsidP="00C17872">
      <w:pPr>
        <w:jc w:val="both"/>
        <w:rPr>
          <w:rFonts w:asciiTheme="majorHAnsi" w:hAnsiTheme="majorHAnsi"/>
          <w:b/>
          <w:bCs/>
          <w:sz w:val="22"/>
          <w:szCs w:val="22"/>
        </w:rPr>
      </w:pPr>
    </w:p>
    <w:p w:rsidR="00C17872" w:rsidRPr="00292AF8" w:rsidRDefault="00C17872" w:rsidP="00C17872">
      <w:pPr>
        <w:jc w:val="both"/>
        <w:rPr>
          <w:rFonts w:asciiTheme="majorHAnsi" w:hAnsiTheme="majorHAnsi"/>
          <w:b/>
          <w:bCs/>
          <w:sz w:val="22"/>
          <w:szCs w:val="22"/>
        </w:rPr>
      </w:pPr>
      <w:r w:rsidRPr="00292AF8">
        <w:rPr>
          <w:rFonts w:asciiTheme="majorHAnsi" w:hAnsiTheme="majorHAnsi"/>
          <w:b/>
          <w:bCs/>
          <w:sz w:val="22"/>
          <w:szCs w:val="22"/>
        </w:rPr>
        <w:t>Environment: Web, Windows XP, Quality</w:t>
      </w:r>
      <w:r>
        <w:rPr>
          <w:rFonts w:asciiTheme="majorHAnsi" w:hAnsiTheme="majorHAnsi"/>
          <w:b/>
          <w:bCs/>
          <w:sz w:val="22"/>
          <w:szCs w:val="22"/>
        </w:rPr>
        <w:t xml:space="preserve"> Center, SQL, </w:t>
      </w:r>
      <w:r w:rsidR="0075259D">
        <w:rPr>
          <w:rFonts w:asciiTheme="majorHAnsi" w:hAnsiTheme="majorHAnsi"/>
          <w:b/>
          <w:bCs/>
          <w:sz w:val="22"/>
          <w:szCs w:val="22"/>
        </w:rPr>
        <w:t xml:space="preserve">Power center, Ab initio co-operating system, </w:t>
      </w:r>
      <w:r>
        <w:rPr>
          <w:rFonts w:asciiTheme="majorHAnsi" w:hAnsiTheme="majorHAnsi"/>
          <w:b/>
          <w:bCs/>
          <w:sz w:val="22"/>
          <w:szCs w:val="22"/>
        </w:rPr>
        <w:t>QTP,</w:t>
      </w:r>
      <w:r w:rsidRPr="0089481B">
        <w:rPr>
          <w:rFonts w:asciiTheme="majorHAnsi" w:hAnsiTheme="majorHAnsi" w:cstheme="majorHAnsi"/>
          <w:b/>
          <w:color w:val="000000"/>
          <w:kern w:val="28"/>
          <w:sz w:val="20"/>
          <w:szCs w:val="20"/>
        </w:rPr>
        <w:t xml:space="preserve">JavaScript, SQL Server, </w:t>
      </w:r>
      <w:r>
        <w:rPr>
          <w:rFonts w:asciiTheme="majorHAnsi" w:hAnsiTheme="majorHAnsi" w:cstheme="majorHAnsi"/>
          <w:b/>
          <w:color w:val="000000"/>
          <w:kern w:val="28"/>
          <w:sz w:val="20"/>
          <w:szCs w:val="20"/>
        </w:rPr>
        <w:t>Microsoft</w:t>
      </w:r>
      <w:r w:rsidRPr="0089481B">
        <w:rPr>
          <w:rFonts w:asciiTheme="majorHAnsi" w:hAnsiTheme="majorHAnsi" w:cstheme="majorHAnsi"/>
          <w:b/>
          <w:color w:val="000000"/>
          <w:kern w:val="28"/>
          <w:sz w:val="20"/>
          <w:szCs w:val="20"/>
        </w:rPr>
        <w:t xml:space="preserve"> Project, MS Office, Visual Studio Utility 2005</w:t>
      </w:r>
      <w:r>
        <w:rPr>
          <w:rFonts w:asciiTheme="majorHAnsi" w:hAnsiTheme="majorHAnsi" w:cstheme="majorHAnsi"/>
          <w:b/>
          <w:color w:val="000000"/>
          <w:kern w:val="28"/>
          <w:sz w:val="20"/>
          <w:szCs w:val="20"/>
        </w:rPr>
        <w:t>, HP ALM, SQL, JIRA.</w:t>
      </w:r>
    </w:p>
    <w:p w:rsidR="00872A1A" w:rsidRPr="00AC53D9" w:rsidRDefault="00AC53D9" w:rsidP="00AC53D9">
      <w:pPr>
        <w:pStyle w:val="ListParagraph"/>
        <w:numPr>
          <w:ilvl w:val="0"/>
          <w:numId w:val="25"/>
        </w:numPr>
        <w:jc w:val="both"/>
        <w:rPr>
          <w:rFonts w:asciiTheme="majorHAnsi" w:hAnsiTheme="majorHAnsi"/>
          <w:b/>
          <w:sz w:val="22"/>
          <w:szCs w:val="22"/>
          <w:u w:val="single"/>
        </w:rPr>
      </w:pPr>
      <w:r>
        <w:rPr>
          <w:rFonts w:asciiTheme="majorHAnsi" w:hAnsiTheme="majorHAnsi"/>
          <w:b/>
          <w:sz w:val="22"/>
          <w:szCs w:val="22"/>
          <w:u w:val="single"/>
        </w:rPr>
        <w:tab/>
      </w:r>
    </w:p>
    <w:p w:rsidR="00641202" w:rsidRPr="00BB1E7E" w:rsidRDefault="00E842E1" w:rsidP="00641202">
      <w:pPr>
        <w:widowControl/>
        <w:suppressAutoHyphens w:val="0"/>
        <w:jc w:val="both"/>
        <w:outlineLvl w:val="0"/>
        <w:rPr>
          <w:rFonts w:asciiTheme="majorHAnsi" w:eastAsia="Times New Roman" w:hAnsiTheme="majorHAnsi" w:cs="Calibri"/>
          <w:b/>
          <w:kern w:val="0"/>
          <w:sz w:val="22"/>
          <w:szCs w:val="22"/>
        </w:rPr>
      </w:pPr>
      <w:r>
        <w:rPr>
          <w:rFonts w:asciiTheme="majorHAnsi" w:eastAsia="Times New Roman" w:hAnsiTheme="majorHAnsi" w:cs="Calibri"/>
          <w:b/>
          <w:kern w:val="0"/>
          <w:sz w:val="22"/>
          <w:szCs w:val="22"/>
        </w:rPr>
        <w:t xml:space="preserve">Organization: </w:t>
      </w:r>
      <w:r w:rsidR="002D186C">
        <w:rPr>
          <w:rFonts w:asciiTheme="majorHAnsi" w:eastAsia="Times New Roman" w:hAnsiTheme="majorHAnsi" w:cs="Calibri"/>
          <w:b/>
          <w:kern w:val="0"/>
          <w:sz w:val="22"/>
          <w:szCs w:val="22"/>
        </w:rPr>
        <w:t>Net Orbit</w:t>
      </w:r>
    </w:p>
    <w:p w:rsidR="00872A1A" w:rsidRPr="00BB1E7E" w:rsidRDefault="00622655" w:rsidP="00872A1A">
      <w:pPr>
        <w:jc w:val="both"/>
        <w:rPr>
          <w:rFonts w:asciiTheme="majorHAnsi" w:hAnsiTheme="majorHAnsi"/>
          <w:b/>
          <w:bCs/>
          <w:sz w:val="22"/>
          <w:szCs w:val="22"/>
        </w:rPr>
      </w:pPr>
      <w:r>
        <w:rPr>
          <w:rFonts w:asciiTheme="majorHAnsi" w:hAnsiTheme="majorHAnsi"/>
          <w:b/>
          <w:bCs/>
          <w:sz w:val="22"/>
          <w:szCs w:val="22"/>
        </w:rPr>
        <w:t xml:space="preserve">Client: </w:t>
      </w:r>
      <w:r w:rsidR="008F5D6D">
        <w:rPr>
          <w:rFonts w:asciiTheme="majorHAnsi" w:hAnsiTheme="majorHAnsi"/>
          <w:b/>
          <w:bCs/>
          <w:sz w:val="22"/>
          <w:szCs w:val="22"/>
        </w:rPr>
        <w:t>DHHS of North Carolina</w:t>
      </w:r>
      <w:r w:rsidR="00E170BB">
        <w:rPr>
          <w:rFonts w:asciiTheme="majorHAnsi" w:hAnsiTheme="majorHAnsi"/>
          <w:b/>
          <w:bCs/>
          <w:sz w:val="22"/>
          <w:szCs w:val="22"/>
        </w:rPr>
        <w:t>Jan</w:t>
      </w:r>
      <w:r w:rsidR="00872A1A" w:rsidRPr="00BB1E7E">
        <w:rPr>
          <w:rFonts w:asciiTheme="majorHAnsi" w:hAnsiTheme="majorHAnsi"/>
          <w:b/>
          <w:bCs/>
          <w:sz w:val="22"/>
          <w:szCs w:val="22"/>
        </w:rPr>
        <w:t xml:space="preserve"> 201</w:t>
      </w:r>
      <w:r w:rsidR="00E170BB">
        <w:rPr>
          <w:rFonts w:asciiTheme="majorHAnsi" w:hAnsiTheme="majorHAnsi"/>
          <w:b/>
          <w:bCs/>
          <w:sz w:val="22"/>
          <w:szCs w:val="22"/>
        </w:rPr>
        <w:t>7</w:t>
      </w:r>
      <w:r w:rsidR="00872A1A" w:rsidRPr="00BB1E7E">
        <w:rPr>
          <w:rFonts w:asciiTheme="majorHAnsi" w:hAnsiTheme="majorHAnsi"/>
          <w:b/>
          <w:bCs/>
          <w:sz w:val="22"/>
          <w:szCs w:val="22"/>
        </w:rPr>
        <w:t xml:space="preserve"> – </w:t>
      </w:r>
      <w:r w:rsidR="00B35C60">
        <w:rPr>
          <w:rFonts w:asciiTheme="majorHAnsi" w:hAnsiTheme="majorHAnsi"/>
          <w:b/>
          <w:bCs/>
          <w:sz w:val="22"/>
          <w:szCs w:val="22"/>
        </w:rPr>
        <w:t>Sep</w:t>
      </w:r>
      <w:r w:rsidR="00AC53D9">
        <w:rPr>
          <w:rFonts w:asciiTheme="majorHAnsi" w:hAnsiTheme="majorHAnsi"/>
          <w:b/>
          <w:bCs/>
          <w:sz w:val="22"/>
          <w:szCs w:val="22"/>
        </w:rPr>
        <w:t xml:space="preserve"> 201</w:t>
      </w:r>
      <w:r w:rsidR="00B35C60">
        <w:rPr>
          <w:rFonts w:asciiTheme="majorHAnsi" w:hAnsiTheme="majorHAnsi"/>
          <w:b/>
          <w:bCs/>
          <w:sz w:val="22"/>
          <w:szCs w:val="22"/>
        </w:rPr>
        <w:t>8</w:t>
      </w:r>
    </w:p>
    <w:p w:rsidR="00872A1A" w:rsidRPr="00BB1E7E" w:rsidRDefault="006362E2" w:rsidP="00872A1A">
      <w:pPr>
        <w:jc w:val="both"/>
        <w:rPr>
          <w:rFonts w:asciiTheme="majorHAnsi" w:hAnsiTheme="majorHAnsi"/>
          <w:b/>
          <w:bCs/>
          <w:sz w:val="22"/>
          <w:szCs w:val="22"/>
        </w:rPr>
      </w:pPr>
      <w:r>
        <w:rPr>
          <w:rFonts w:asciiTheme="majorHAnsi" w:hAnsiTheme="majorHAnsi"/>
          <w:b/>
          <w:bCs/>
          <w:sz w:val="22"/>
          <w:szCs w:val="22"/>
        </w:rPr>
        <w:t>QA Tester</w:t>
      </w:r>
    </w:p>
    <w:p w:rsidR="002D186C" w:rsidRDefault="002D186C" w:rsidP="00517E72">
      <w:pPr>
        <w:jc w:val="both"/>
        <w:rPr>
          <w:rFonts w:asciiTheme="majorHAnsi" w:hAnsiTheme="majorHAnsi"/>
          <w:b/>
          <w:bCs/>
          <w:sz w:val="22"/>
          <w:szCs w:val="22"/>
          <w:u w:val="single"/>
        </w:rPr>
      </w:pPr>
    </w:p>
    <w:p w:rsidR="009F78D1" w:rsidRDefault="00517E72" w:rsidP="00CF67CB">
      <w:pPr>
        <w:jc w:val="both"/>
        <w:rPr>
          <w:rFonts w:asciiTheme="majorHAnsi" w:hAnsiTheme="majorHAnsi"/>
          <w:b/>
          <w:bCs/>
          <w:sz w:val="22"/>
          <w:szCs w:val="22"/>
          <w:u w:val="single"/>
        </w:rPr>
      </w:pPr>
      <w:r w:rsidRPr="00BB1E7E">
        <w:rPr>
          <w:rFonts w:asciiTheme="majorHAnsi" w:hAnsiTheme="majorHAnsi"/>
          <w:b/>
          <w:bCs/>
          <w:sz w:val="22"/>
          <w:szCs w:val="22"/>
          <w:u w:val="single"/>
        </w:rPr>
        <w:t>Responsibilities:</w:t>
      </w:r>
    </w:p>
    <w:p w:rsidR="009F78D1" w:rsidRPr="008C36ED" w:rsidRDefault="009F78D1" w:rsidP="008C36ED">
      <w:pPr>
        <w:numPr>
          <w:ilvl w:val="0"/>
          <w:numId w:val="22"/>
        </w:numPr>
        <w:jc w:val="both"/>
        <w:rPr>
          <w:rFonts w:asciiTheme="majorHAnsi" w:hAnsiTheme="majorHAnsi"/>
          <w:bCs/>
          <w:sz w:val="22"/>
          <w:szCs w:val="22"/>
        </w:rPr>
      </w:pPr>
      <w:r w:rsidRPr="008C36ED">
        <w:rPr>
          <w:rFonts w:asciiTheme="majorHAnsi" w:hAnsiTheme="majorHAnsi"/>
          <w:bCs/>
          <w:sz w:val="22"/>
          <w:szCs w:val="22"/>
        </w:rPr>
        <w:t>Involved and understand the business needs and objectives of the systems along with integrations.</w:t>
      </w:r>
    </w:p>
    <w:p w:rsidR="009F78D1" w:rsidRDefault="009F78D1" w:rsidP="008C36ED">
      <w:pPr>
        <w:numPr>
          <w:ilvl w:val="0"/>
          <w:numId w:val="22"/>
        </w:numPr>
        <w:jc w:val="both"/>
        <w:rPr>
          <w:rFonts w:asciiTheme="majorHAnsi" w:hAnsiTheme="majorHAnsi"/>
          <w:bCs/>
          <w:sz w:val="22"/>
          <w:szCs w:val="22"/>
        </w:rPr>
      </w:pPr>
      <w:r w:rsidRPr="008C36ED">
        <w:rPr>
          <w:rFonts w:asciiTheme="majorHAnsi" w:hAnsiTheme="majorHAnsi"/>
          <w:bCs/>
          <w:sz w:val="22"/>
          <w:szCs w:val="22"/>
        </w:rPr>
        <w:t>Suggested and implemented Agile Scrum model, where we track all work by team and its dependencies.</w:t>
      </w:r>
    </w:p>
    <w:p w:rsidR="00D12877" w:rsidRDefault="00D12877" w:rsidP="008C36ED">
      <w:pPr>
        <w:numPr>
          <w:ilvl w:val="0"/>
          <w:numId w:val="22"/>
        </w:numPr>
        <w:jc w:val="both"/>
        <w:rPr>
          <w:rFonts w:asciiTheme="majorHAnsi" w:hAnsiTheme="majorHAnsi"/>
          <w:bCs/>
          <w:sz w:val="22"/>
          <w:szCs w:val="22"/>
        </w:rPr>
      </w:pPr>
      <w:r>
        <w:rPr>
          <w:rFonts w:asciiTheme="majorHAnsi" w:hAnsiTheme="majorHAnsi"/>
          <w:bCs/>
          <w:sz w:val="22"/>
          <w:szCs w:val="22"/>
        </w:rPr>
        <w:t>E</w:t>
      </w:r>
      <w:r w:rsidRPr="00D12877">
        <w:rPr>
          <w:rFonts w:asciiTheme="majorHAnsi" w:hAnsiTheme="majorHAnsi"/>
          <w:bCs/>
          <w:sz w:val="22"/>
          <w:szCs w:val="22"/>
        </w:rPr>
        <w:t xml:space="preserve">xperience </w:t>
      </w:r>
      <w:r>
        <w:rPr>
          <w:rFonts w:asciiTheme="majorHAnsi" w:hAnsiTheme="majorHAnsi"/>
          <w:bCs/>
          <w:sz w:val="22"/>
          <w:szCs w:val="22"/>
        </w:rPr>
        <w:t>working onR</w:t>
      </w:r>
      <w:r w:rsidRPr="00D12877">
        <w:rPr>
          <w:rFonts w:asciiTheme="majorHAnsi" w:hAnsiTheme="majorHAnsi"/>
          <w:bCs/>
          <w:sz w:val="22"/>
          <w:szCs w:val="22"/>
        </w:rPr>
        <w:t>eports and Integration testing.</w:t>
      </w:r>
    </w:p>
    <w:p w:rsidR="00D12877" w:rsidRPr="008C36ED" w:rsidRDefault="00D12877" w:rsidP="00D12877">
      <w:pPr>
        <w:numPr>
          <w:ilvl w:val="0"/>
          <w:numId w:val="22"/>
        </w:numPr>
        <w:jc w:val="both"/>
        <w:rPr>
          <w:rFonts w:asciiTheme="majorHAnsi" w:hAnsiTheme="majorHAnsi"/>
          <w:bCs/>
          <w:sz w:val="22"/>
          <w:szCs w:val="22"/>
        </w:rPr>
      </w:pPr>
      <w:r>
        <w:rPr>
          <w:rFonts w:asciiTheme="majorHAnsi" w:hAnsiTheme="majorHAnsi"/>
          <w:bCs/>
          <w:sz w:val="22"/>
          <w:szCs w:val="22"/>
        </w:rPr>
        <w:lastRenderedPageBreak/>
        <w:t>Good knowledge of NCFAST system</w:t>
      </w:r>
    </w:p>
    <w:p w:rsidR="00D12877" w:rsidRDefault="00D12877" w:rsidP="008C36ED">
      <w:pPr>
        <w:numPr>
          <w:ilvl w:val="0"/>
          <w:numId w:val="22"/>
        </w:numPr>
        <w:jc w:val="both"/>
        <w:rPr>
          <w:rFonts w:asciiTheme="majorHAnsi" w:hAnsiTheme="majorHAnsi"/>
          <w:bCs/>
          <w:sz w:val="22"/>
          <w:szCs w:val="22"/>
        </w:rPr>
      </w:pPr>
      <w:r>
        <w:rPr>
          <w:rFonts w:asciiTheme="majorHAnsi" w:hAnsiTheme="majorHAnsi"/>
          <w:bCs/>
          <w:sz w:val="22"/>
          <w:szCs w:val="22"/>
        </w:rPr>
        <w:t>Good knowledge of understanding NCFAST end to end application.</w:t>
      </w:r>
    </w:p>
    <w:p w:rsidR="00D12877" w:rsidRDefault="00D12877" w:rsidP="008C36ED">
      <w:pPr>
        <w:numPr>
          <w:ilvl w:val="0"/>
          <w:numId w:val="22"/>
        </w:numPr>
        <w:jc w:val="both"/>
        <w:rPr>
          <w:rFonts w:asciiTheme="majorHAnsi" w:hAnsiTheme="majorHAnsi"/>
          <w:bCs/>
          <w:sz w:val="22"/>
          <w:szCs w:val="22"/>
        </w:rPr>
      </w:pPr>
      <w:r>
        <w:rPr>
          <w:rFonts w:asciiTheme="majorHAnsi" w:hAnsiTheme="majorHAnsi"/>
          <w:bCs/>
          <w:sz w:val="22"/>
          <w:szCs w:val="22"/>
        </w:rPr>
        <w:t>Hands on experience working on candidate eligibility on MAGI, CA, MA, SNAP/TANF etc.</w:t>
      </w:r>
    </w:p>
    <w:p w:rsidR="006362E2" w:rsidRDefault="006362E2" w:rsidP="006362E2">
      <w:pPr>
        <w:numPr>
          <w:ilvl w:val="0"/>
          <w:numId w:val="22"/>
        </w:numPr>
        <w:jc w:val="both"/>
        <w:rPr>
          <w:rFonts w:asciiTheme="majorHAnsi" w:hAnsiTheme="majorHAnsi"/>
          <w:bCs/>
          <w:sz w:val="22"/>
          <w:szCs w:val="22"/>
        </w:rPr>
      </w:pPr>
      <w:r>
        <w:rPr>
          <w:rFonts w:asciiTheme="majorHAnsi" w:hAnsiTheme="majorHAnsi"/>
          <w:bCs/>
          <w:sz w:val="22"/>
          <w:szCs w:val="22"/>
        </w:rPr>
        <w:t xml:space="preserve">Performed integration and automation testing using </w:t>
      </w:r>
      <w:r w:rsidR="00883CBC">
        <w:rPr>
          <w:rFonts w:asciiTheme="majorHAnsi" w:hAnsiTheme="majorHAnsi"/>
          <w:bCs/>
          <w:sz w:val="22"/>
          <w:szCs w:val="22"/>
        </w:rPr>
        <w:t>Selenium</w:t>
      </w:r>
      <w:r>
        <w:rPr>
          <w:rFonts w:asciiTheme="majorHAnsi" w:hAnsiTheme="majorHAnsi"/>
          <w:bCs/>
          <w:sz w:val="22"/>
          <w:szCs w:val="22"/>
        </w:rPr>
        <w:t>.</w:t>
      </w:r>
    </w:p>
    <w:p w:rsidR="006362E2" w:rsidRPr="006362E2" w:rsidRDefault="006362E2" w:rsidP="006362E2">
      <w:pPr>
        <w:numPr>
          <w:ilvl w:val="0"/>
          <w:numId w:val="22"/>
        </w:numPr>
        <w:jc w:val="both"/>
        <w:rPr>
          <w:rFonts w:asciiTheme="majorHAnsi" w:hAnsiTheme="majorHAnsi"/>
          <w:bCs/>
          <w:sz w:val="22"/>
          <w:szCs w:val="22"/>
        </w:rPr>
      </w:pPr>
      <w:r>
        <w:rPr>
          <w:rFonts w:asciiTheme="majorHAnsi" w:hAnsiTheme="majorHAnsi"/>
          <w:bCs/>
          <w:sz w:val="22"/>
          <w:szCs w:val="22"/>
        </w:rPr>
        <w:t>Created Test scripts and test cases using Jira (Zephyr)</w:t>
      </w:r>
    </w:p>
    <w:p w:rsidR="009F78D1" w:rsidRPr="008C36ED" w:rsidRDefault="009F78D1" w:rsidP="008C36ED">
      <w:pPr>
        <w:numPr>
          <w:ilvl w:val="0"/>
          <w:numId w:val="22"/>
        </w:numPr>
        <w:jc w:val="both"/>
        <w:rPr>
          <w:rFonts w:asciiTheme="majorHAnsi" w:hAnsiTheme="majorHAnsi"/>
          <w:bCs/>
          <w:sz w:val="22"/>
          <w:szCs w:val="22"/>
        </w:rPr>
      </w:pPr>
      <w:r w:rsidRPr="008C36ED">
        <w:rPr>
          <w:rFonts w:asciiTheme="majorHAnsi" w:hAnsiTheme="majorHAnsi"/>
          <w:bCs/>
          <w:sz w:val="22"/>
          <w:szCs w:val="22"/>
        </w:rPr>
        <w:t>Involved and suggested best processes to improve the planning, designing, implementing automations wherever it’s required.</w:t>
      </w:r>
    </w:p>
    <w:p w:rsidR="00D8414F" w:rsidRDefault="00D8414F" w:rsidP="008C36ED">
      <w:pPr>
        <w:numPr>
          <w:ilvl w:val="0"/>
          <w:numId w:val="22"/>
        </w:numPr>
        <w:jc w:val="both"/>
        <w:rPr>
          <w:rFonts w:asciiTheme="majorHAnsi" w:hAnsiTheme="majorHAnsi"/>
          <w:bCs/>
          <w:sz w:val="22"/>
          <w:szCs w:val="22"/>
        </w:rPr>
      </w:pPr>
      <w:r w:rsidRPr="008C36ED">
        <w:rPr>
          <w:rFonts w:asciiTheme="majorHAnsi" w:hAnsiTheme="majorHAnsi"/>
          <w:bCs/>
          <w:sz w:val="22"/>
          <w:szCs w:val="22"/>
        </w:rPr>
        <w:t>Validate the feed to downstream systems such as provider portal, broker portal, finance system, and claim system.</w:t>
      </w:r>
    </w:p>
    <w:p w:rsidR="00D8414F" w:rsidRPr="008C36ED" w:rsidRDefault="00D8414F" w:rsidP="008C36ED">
      <w:pPr>
        <w:numPr>
          <w:ilvl w:val="0"/>
          <w:numId w:val="22"/>
        </w:numPr>
        <w:jc w:val="both"/>
        <w:rPr>
          <w:rFonts w:asciiTheme="majorHAnsi" w:hAnsiTheme="majorHAnsi"/>
          <w:bCs/>
          <w:sz w:val="22"/>
          <w:szCs w:val="22"/>
        </w:rPr>
      </w:pPr>
      <w:r w:rsidRPr="008C36ED">
        <w:rPr>
          <w:rFonts w:asciiTheme="majorHAnsi" w:hAnsiTheme="majorHAnsi"/>
          <w:bCs/>
          <w:sz w:val="22"/>
          <w:szCs w:val="22"/>
        </w:rPr>
        <w:t>validate the feed to downstream systems such as provider and finance portal.</w:t>
      </w:r>
    </w:p>
    <w:p w:rsidR="00D8414F" w:rsidRPr="008C36ED" w:rsidRDefault="00D8414F" w:rsidP="008C36ED">
      <w:pPr>
        <w:numPr>
          <w:ilvl w:val="0"/>
          <w:numId w:val="22"/>
        </w:numPr>
        <w:jc w:val="both"/>
        <w:rPr>
          <w:rFonts w:asciiTheme="majorHAnsi" w:hAnsiTheme="majorHAnsi"/>
          <w:bCs/>
          <w:sz w:val="22"/>
          <w:szCs w:val="22"/>
        </w:rPr>
      </w:pPr>
      <w:r w:rsidRPr="008C36ED">
        <w:rPr>
          <w:rFonts w:asciiTheme="majorHAnsi" w:hAnsiTheme="majorHAnsi"/>
          <w:bCs/>
          <w:sz w:val="22"/>
          <w:szCs w:val="22"/>
        </w:rPr>
        <w:t>Validate the feed to members system, finance system, claim system, and provider portal. Also, validate if the changes from provider portal are entered into the respective provider’s record.</w:t>
      </w:r>
    </w:p>
    <w:p w:rsidR="009F78D1" w:rsidRPr="008C36ED" w:rsidRDefault="009F78D1" w:rsidP="008C36ED">
      <w:pPr>
        <w:numPr>
          <w:ilvl w:val="0"/>
          <w:numId w:val="22"/>
        </w:numPr>
        <w:jc w:val="both"/>
        <w:rPr>
          <w:rFonts w:asciiTheme="majorHAnsi" w:hAnsiTheme="majorHAnsi"/>
          <w:bCs/>
          <w:sz w:val="22"/>
          <w:szCs w:val="22"/>
        </w:rPr>
      </w:pPr>
      <w:r w:rsidRPr="008C36ED">
        <w:rPr>
          <w:rFonts w:asciiTheme="majorHAnsi" w:hAnsiTheme="majorHAnsi"/>
          <w:bCs/>
          <w:sz w:val="22"/>
          <w:szCs w:val="22"/>
        </w:rPr>
        <w:t>Generate the weekly and monthly reports to leaders on the progress of the application.</w:t>
      </w:r>
    </w:p>
    <w:p w:rsidR="009F78D1" w:rsidRPr="008C36ED" w:rsidRDefault="009F78D1" w:rsidP="008C36ED">
      <w:pPr>
        <w:numPr>
          <w:ilvl w:val="0"/>
          <w:numId w:val="22"/>
        </w:numPr>
        <w:jc w:val="both"/>
        <w:rPr>
          <w:rFonts w:asciiTheme="majorHAnsi" w:hAnsiTheme="majorHAnsi"/>
          <w:bCs/>
          <w:sz w:val="22"/>
          <w:szCs w:val="22"/>
        </w:rPr>
      </w:pPr>
      <w:r w:rsidRPr="008C36ED">
        <w:rPr>
          <w:rFonts w:asciiTheme="majorHAnsi" w:hAnsiTheme="majorHAnsi"/>
          <w:bCs/>
          <w:sz w:val="22"/>
          <w:szCs w:val="22"/>
        </w:rPr>
        <w:t>Responsible for testing the application with different browsers.</w:t>
      </w:r>
    </w:p>
    <w:p w:rsidR="009F78D1" w:rsidRPr="008C36ED" w:rsidRDefault="009F78D1" w:rsidP="008C36ED">
      <w:pPr>
        <w:numPr>
          <w:ilvl w:val="0"/>
          <w:numId w:val="22"/>
        </w:numPr>
        <w:jc w:val="both"/>
        <w:rPr>
          <w:rFonts w:asciiTheme="majorHAnsi" w:hAnsiTheme="majorHAnsi"/>
          <w:bCs/>
          <w:sz w:val="22"/>
          <w:szCs w:val="22"/>
        </w:rPr>
      </w:pPr>
      <w:r w:rsidRPr="008C36ED">
        <w:rPr>
          <w:rFonts w:asciiTheme="majorHAnsi" w:hAnsiTheme="majorHAnsi"/>
          <w:bCs/>
          <w:sz w:val="22"/>
          <w:szCs w:val="22"/>
        </w:rPr>
        <w:t>Build the logs and track the user flow and generate the reports to leader so that they can make better business decisions.</w:t>
      </w:r>
    </w:p>
    <w:p w:rsidR="009F78D1" w:rsidRPr="008C36ED" w:rsidRDefault="009F78D1" w:rsidP="008C36ED">
      <w:pPr>
        <w:numPr>
          <w:ilvl w:val="0"/>
          <w:numId w:val="22"/>
        </w:numPr>
        <w:jc w:val="both"/>
        <w:rPr>
          <w:rFonts w:asciiTheme="majorHAnsi" w:hAnsiTheme="majorHAnsi"/>
          <w:bCs/>
          <w:sz w:val="22"/>
          <w:szCs w:val="22"/>
        </w:rPr>
      </w:pPr>
      <w:r w:rsidRPr="008C36ED">
        <w:rPr>
          <w:rFonts w:asciiTheme="majorHAnsi" w:hAnsiTheme="majorHAnsi"/>
          <w:bCs/>
          <w:sz w:val="22"/>
          <w:szCs w:val="22"/>
        </w:rPr>
        <w:t>Perform the database validations as well.</w:t>
      </w:r>
    </w:p>
    <w:p w:rsidR="009F78D1" w:rsidRPr="008C36ED" w:rsidRDefault="009F78D1" w:rsidP="008C36ED">
      <w:pPr>
        <w:numPr>
          <w:ilvl w:val="0"/>
          <w:numId w:val="22"/>
        </w:numPr>
        <w:jc w:val="both"/>
        <w:rPr>
          <w:rFonts w:asciiTheme="majorHAnsi" w:hAnsiTheme="majorHAnsi"/>
          <w:bCs/>
          <w:sz w:val="22"/>
          <w:szCs w:val="22"/>
        </w:rPr>
      </w:pPr>
      <w:r w:rsidRPr="008C36ED">
        <w:rPr>
          <w:rFonts w:asciiTheme="majorHAnsi" w:hAnsiTheme="majorHAnsi"/>
          <w:bCs/>
          <w:sz w:val="22"/>
          <w:szCs w:val="22"/>
        </w:rPr>
        <w:t xml:space="preserve">Active participant with all aspects of the project. </w:t>
      </w:r>
    </w:p>
    <w:p w:rsidR="008C36ED" w:rsidRPr="008C36ED" w:rsidRDefault="008C36ED" w:rsidP="008C36ED">
      <w:pPr>
        <w:ind w:left="720"/>
        <w:jc w:val="both"/>
        <w:rPr>
          <w:rFonts w:asciiTheme="majorHAnsi" w:hAnsiTheme="majorHAnsi"/>
          <w:bCs/>
          <w:sz w:val="22"/>
          <w:szCs w:val="22"/>
        </w:rPr>
      </w:pPr>
    </w:p>
    <w:p w:rsidR="009F78D1" w:rsidRPr="008C36ED" w:rsidRDefault="009F78D1" w:rsidP="008C36ED">
      <w:pPr>
        <w:jc w:val="both"/>
        <w:rPr>
          <w:rFonts w:asciiTheme="majorHAnsi" w:hAnsiTheme="majorHAnsi"/>
          <w:bCs/>
          <w:sz w:val="22"/>
          <w:szCs w:val="22"/>
        </w:rPr>
      </w:pPr>
      <w:r w:rsidRPr="008C36ED">
        <w:rPr>
          <w:rFonts w:asciiTheme="majorHAnsi" w:hAnsiTheme="majorHAnsi"/>
          <w:b/>
          <w:sz w:val="22"/>
          <w:szCs w:val="22"/>
        </w:rPr>
        <w:t>Environment</w:t>
      </w:r>
      <w:r w:rsidRPr="008C36ED">
        <w:rPr>
          <w:rFonts w:asciiTheme="majorHAnsi" w:hAnsiTheme="majorHAnsi"/>
          <w:bCs/>
          <w:sz w:val="22"/>
          <w:szCs w:val="22"/>
        </w:rPr>
        <w:t>: IBM Curam 6.0, SOAP UI, Postman, HP Quality Center 11.0, Cucumber 3.1.0</w:t>
      </w:r>
      <w:r w:rsidR="00035E99">
        <w:rPr>
          <w:rFonts w:asciiTheme="majorHAnsi" w:hAnsiTheme="majorHAnsi"/>
          <w:bCs/>
          <w:sz w:val="22"/>
          <w:szCs w:val="22"/>
        </w:rPr>
        <w:t>, ALM, JIRA</w:t>
      </w:r>
    </w:p>
    <w:p w:rsidR="00673C4C" w:rsidRPr="009F78D1" w:rsidRDefault="00BB48F5" w:rsidP="00CF67CB">
      <w:pPr>
        <w:jc w:val="both"/>
        <w:rPr>
          <w:rFonts w:asciiTheme="majorHAnsi" w:hAnsiTheme="majorHAnsi"/>
          <w:b/>
          <w:bCs/>
          <w:sz w:val="22"/>
          <w:szCs w:val="22"/>
          <w:u w:val="single"/>
        </w:rPr>
      </w:pPr>
      <w:r w:rsidRPr="00BB48F5">
        <w:rPr>
          <w:rFonts w:asciiTheme="majorHAnsi" w:hAnsiTheme="majorHAnsi"/>
          <w:bCs/>
          <w:sz w:val="22"/>
          <w:szCs w:val="22"/>
        </w:rPr>
        <w:t> </w:t>
      </w:r>
    </w:p>
    <w:p w:rsidR="002964FC" w:rsidRPr="002964FC" w:rsidRDefault="002964FC" w:rsidP="002964FC">
      <w:pPr>
        <w:pStyle w:val="NoSpacing"/>
        <w:spacing w:before="16" w:after="16"/>
        <w:rPr>
          <w:rFonts w:asciiTheme="majorHAnsi" w:eastAsia="Courier New" w:hAnsiTheme="majorHAnsi" w:cs="Times New Roman"/>
          <w:b/>
          <w:color w:val="000000"/>
          <w:sz w:val="22"/>
          <w:lang w:val="en-US" w:eastAsia="en-US"/>
        </w:rPr>
      </w:pPr>
      <w:r w:rsidRPr="002964FC">
        <w:rPr>
          <w:rFonts w:asciiTheme="majorHAnsi" w:eastAsia="Courier New" w:hAnsiTheme="majorHAnsi" w:cs="Times New Roman"/>
          <w:b/>
          <w:color w:val="000000"/>
          <w:sz w:val="22"/>
          <w:lang w:val="en-US" w:eastAsia="en-US"/>
        </w:rPr>
        <w:t xml:space="preserve">Client: </w:t>
      </w:r>
      <w:r w:rsidR="00346AAA">
        <w:rPr>
          <w:rFonts w:asciiTheme="majorHAnsi" w:eastAsia="Courier New" w:hAnsiTheme="majorHAnsi" w:cs="Times New Roman"/>
          <w:b/>
          <w:color w:val="000000"/>
          <w:sz w:val="22"/>
          <w:lang w:val="en-US" w:eastAsia="en-US"/>
        </w:rPr>
        <w:t>First America</w:t>
      </w:r>
      <w:r w:rsidR="00676997">
        <w:rPr>
          <w:rFonts w:asciiTheme="majorHAnsi" w:eastAsia="Courier New" w:hAnsiTheme="majorHAnsi" w:cs="Times New Roman"/>
          <w:b/>
          <w:color w:val="000000"/>
          <w:sz w:val="22"/>
          <w:lang w:val="en-US" w:eastAsia="en-US"/>
        </w:rPr>
        <w:t xml:space="preserve">n, </w:t>
      </w:r>
      <w:r w:rsidR="00796FC3">
        <w:rPr>
          <w:rFonts w:asciiTheme="majorHAnsi" w:eastAsia="Courier New" w:hAnsiTheme="majorHAnsi" w:cs="Times New Roman"/>
          <w:b/>
          <w:color w:val="000000"/>
          <w:sz w:val="22"/>
          <w:lang w:val="en-US" w:eastAsia="en-US"/>
        </w:rPr>
        <w:t>Hyderabad</w:t>
      </w:r>
      <w:r w:rsidR="00676997">
        <w:rPr>
          <w:rFonts w:asciiTheme="majorHAnsi" w:eastAsia="Courier New" w:hAnsiTheme="majorHAnsi" w:cs="Times New Roman"/>
          <w:b/>
          <w:color w:val="000000"/>
          <w:sz w:val="22"/>
          <w:lang w:val="en-US" w:eastAsia="en-US"/>
        </w:rPr>
        <w:t xml:space="preserve">, </w:t>
      </w:r>
      <w:r w:rsidR="00796FC3">
        <w:rPr>
          <w:rFonts w:asciiTheme="majorHAnsi" w:eastAsia="Courier New" w:hAnsiTheme="majorHAnsi" w:cs="Times New Roman"/>
          <w:b/>
          <w:color w:val="000000"/>
          <w:sz w:val="22"/>
          <w:lang w:val="en-US" w:eastAsia="en-US"/>
        </w:rPr>
        <w:t>IND</w:t>
      </w:r>
      <w:r w:rsidR="00CD4932">
        <w:rPr>
          <w:rFonts w:asciiTheme="majorHAnsi" w:eastAsia="Courier New" w:hAnsiTheme="majorHAnsi" w:cs="Times New Roman"/>
          <w:b/>
          <w:color w:val="000000"/>
          <w:sz w:val="22"/>
          <w:lang w:val="en-US" w:eastAsia="en-US"/>
        </w:rPr>
        <w:t>J</w:t>
      </w:r>
      <w:r w:rsidR="0088545E">
        <w:rPr>
          <w:rFonts w:asciiTheme="majorHAnsi" w:eastAsia="Courier New" w:hAnsiTheme="majorHAnsi" w:cs="Times New Roman"/>
          <w:b/>
          <w:color w:val="000000"/>
          <w:sz w:val="22"/>
          <w:lang w:val="en-US" w:eastAsia="en-US"/>
        </w:rPr>
        <w:t>un</w:t>
      </w:r>
      <w:r w:rsidRPr="002964FC">
        <w:rPr>
          <w:rFonts w:asciiTheme="majorHAnsi" w:eastAsia="Courier New" w:hAnsiTheme="majorHAnsi" w:cs="Times New Roman"/>
          <w:b/>
          <w:color w:val="000000"/>
          <w:sz w:val="22"/>
          <w:lang w:val="en-US" w:eastAsia="en-US"/>
        </w:rPr>
        <w:t>201</w:t>
      </w:r>
      <w:r w:rsidR="00AF2BDB">
        <w:rPr>
          <w:rFonts w:asciiTheme="majorHAnsi" w:eastAsia="Courier New" w:hAnsiTheme="majorHAnsi" w:cs="Times New Roman"/>
          <w:b/>
          <w:color w:val="000000"/>
          <w:sz w:val="22"/>
          <w:lang w:val="en-US" w:eastAsia="en-US"/>
        </w:rPr>
        <w:t>1</w:t>
      </w:r>
      <w:r w:rsidR="00796FC3">
        <w:rPr>
          <w:rFonts w:asciiTheme="majorHAnsi" w:eastAsia="Courier New" w:hAnsiTheme="majorHAnsi" w:cs="Times New Roman"/>
          <w:b/>
          <w:color w:val="000000"/>
          <w:sz w:val="22"/>
          <w:lang w:val="en-US" w:eastAsia="en-US"/>
        </w:rPr>
        <w:t>–Mar 2015</w:t>
      </w:r>
    </w:p>
    <w:p w:rsidR="002964FC" w:rsidRPr="002964FC" w:rsidRDefault="002964FC" w:rsidP="002964FC">
      <w:pPr>
        <w:pStyle w:val="NoSpacing"/>
        <w:spacing w:before="16" w:after="16"/>
        <w:rPr>
          <w:rFonts w:asciiTheme="majorHAnsi" w:eastAsia="Courier New" w:hAnsiTheme="majorHAnsi" w:cs="Times New Roman"/>
          <w:b/>
          <w:color w:val="000000"/>
          <w:sz w:val="22"/>
          <w:lang w:val="en-US" w:eastAsia="en-US"/>
        </w:rPr>
      </w:pPr>
      <w:r w:rsidRPr="002964FC">
        <w:rPr>
          <w:rFonts w:asciiTheme="majorHAnsi" w:eastAsia="Courier New" w:hAnsiTheme="majorHAnsi" w:cs="Times New Roman"/>
          <w:b/>
          <w:color w:val="000000"/>
          <w:sz w:val="22"/>
          <w:lang w:val="en-US" w:eastAsia="en-US"/>
        </w:rPr>
        <w:t xml:space="preserve">Role: QA Tester                                                                                                                   </w:t>
      </w:r>
    </w:p>
    <w:p w:rsidR="002964FC" w:rsidRPr="002964FC" w:rsidRDefault="002964FC" w:rsidP="002964FC">
      <w:pPr>
        <w:pStyle w:val="NoSpacing"/>
        <w:spacing w:before="16" w:after="120"/>
        <w:rPr>
          <w:rFonts w:asciiTheme="majorHAnsi" w:eastAsia="Courier New" w:hAnsiTheme="majorHAnsi" w:cs="Times New Roman"/>
          <w:b/>
          <w:color w:val="000000"/>
          <w:sz w:val="22"/>
          <w:lang w:val="en-US" w:eastAsia="en-US"/>
        </w:rPr>
      </w:pPr>
      <w:r w:rsidRPr="002964FC">
        <w:rPr>
          <w:rFonts w:asciiTheme="majorHAnsi" w:eastAsia="Courier New" w:hAnsiTheme="majorHAnsi" w:cs="Times New Roman"/>
          <w:b/>
          <w:color w:val="000000"/>
          <w:sz w:val="22"/>
          <w:lang w:val="en-US" w:eastAsia="en-US"/>
        </w:rPr>
        <w:t>Responsibilities:</w:t>
      </w:r>
    </w:p>
    <w:p w:rsidR="002964FC" w:rsidRPr="002964FC" w:rsidRDefault="002964FC" w:rsidP="002964FC">
      <w:pPr>
        <w:pStyle w:val="ListBullet"/>
        <w:numPr>
          <w:ilvl w:val="0"/>
          <w:numId w:val="24"/>
        </w:numPr>
        <w:jc w:val="both"/>
        <w:rPr>
          <w:rFonts w:asciiTheme="majorHAnsi" w:eastAsia="Courier New" w:hAnsiTheme="majorHAnsi"/>
          <w:color w:val="000000"/>
          <w:sz w:val="22"/>
          <w:szCs w:val="22"/>
          <w:lang w:eastAsia="en-US"/>
        </w:rPr>
      </w:pPr>
      <w:r w:rsidRPr="002964FC">
        <w:rPr>
          <w:rFonts w:asciiTheme="majorHAnsi" w:eastAsia="Courier New" w:hAnsiTheme="majorHAnsi"/>
          <w:color w:val="000000"/>
          <w:sz w:val="22"/>
          <w:szCs w:val="22"/>
          <w:lang w:eastAsia="en-US"/>
        </w:rPr>
        <w:t>Was involved in designing and creating test plans with respect to the functional specs.</w:t>
      </w:r>
    </w:p>
    <w:p w:rsidR="002964FC" w:rsidRPr="002964FC" w:rsidRDefault="002964FC" w:rsidP="002964FC">
      <w:pPr>
        <w:pStyle w:val="ListBullet"/>
        <w:numPr>
          <w:ilvl w:val="0"/>
          <w:numId w:val="24"/>
        </w:numPr>
        <w:jc w:val="both"/>
        <w:rPr>
          <w:rFonts w:asciiTheme="majorHAnsi" w:eastAsia="Courier New" w:hAnsiTheme="majorHAnsi"/>
          <w:color w:val="000000"/>
          <w:sz w:val="22"/>
          <w:szCs w:val="22"/>
          <w:lang w:eastAsia="en-US"/>
        </w:rPr>
      </w:pPr>
      <w:r w:rsidRPr="002964FC">
        <w:rPr>
          <w:rFonts w:asciiTheme="majorHAnsi" w:eastAsia="Courier New" w:hAnsiTheme="majorHAnsi"/>
          <w:color w:val="000000"/>
          <w:sz w:val="22"/>
          <w:szCs w:val="22"/>
          <w:lang w:eastAsia="en-US"/>
        </w:rPr>
        <w:t>Updated the test cases to new versions according to the updated VUI document</w:t>
      </w:r>
    </w:p>
    <w:p w:rsidR="002964FC" w:rsidRPr="002964FC" w:rsidRDefault="002964FC" w:rsidP="002964FC">
      <w:pPr>
        <w:pStyle w:val="ListBullet"/>
        <w:numPr>
          <w:ilvl w:val="0"/>
          <w:numId w:val="24"/>
        </w:numPr>
        <w:jc w:val="both"/>
        <w:rPr>
          <w:rFonts w:asciiTheme="majorHAnsi" w:eastAsia="Courier New" w:hAnsiTheme="majorHAnsi"/>
          <w:color w:val="000000"/>
          <w:sz w:val="22"/>
          <w:szCs w:val="22"/>
          <w:lang w:eastAsia="en-US"/>
        </w:rPr>
      </w:pPr>
      <w:r w:rsidRPr="002964FC">
        <w:rPr>
          <w:rFonts w:asciiTheme="majorHAnsi" w:eastAsia="Courier New" w:hAnsiTheme="majorHAnsi"/>
          <w:color w:val="000000"/>
          <w:sz w:val="22"/>
          <w:szCs w:val="22"/>
          <w:lang w:eastAsia="en-US"/>
        </w:rPr>
        <w:t>Reviewed existing test cases for error proof, and to validate the results according to the new VUI document.</w:t>
      </w:r>
    </w:p>
    <w:p w:rsidR="002964FC" w:rsidRPr="002964FC" w:rsidRDefault="002964FC" w:rsidP="002964FC">
      <w:pPr>
        <w:pStyle w:val="ListBullet"/>
        <w:numPr>
          <w:ilvl w:val="0"/>
          <w:numId w:val="24"/>
        </w:numPr>
        <w:jc w:val="both"/>
        <w:rPr>
          <w:rFonts w:asciiTheme="majorHAnsi" w:eastAsia="Courier New" w:hAnsiTheme="majorHAnsi"/>
          <w:color w:val="000000"/>
          <w:sz w:val="22"/>
          <w:szCs w:val="22"/>
          <w:lang w:eastAsia="en-US"/>
        </w:rPr>
      </w:pPr>
      <w:r w:rsidRPr="002964FC">
        <w:rPr>
          <w:rFonts w:asciiTheme="majorHAnsi" w:eastAsia="Courier New" w:hAnsiTheme="majorHAnsi"/>
          <w:color w:val="000000"/>
          <w:sz w:val="22"/>
          <w:szCs w:val="22"/>
          <w:lang w:eastAsia="en-US"/>
        </w:rPr>
        <w:t>Validated the system output results with respect to the input values given by the callers to ensure the test results match the functional specs.</w:t>
      </w:r>
    </w:p>
    <w:p w:rsidR="002964FC" w:rsidRPr="002964FC" w:rsidRDefault="002964FC" w:rsidP="002964FC">
      <w:pPr>
        <w:pStyle w:val="ListBullet"/>
        <w:numPr>
          <w:ilvl w:val="0"/>
          <w:numId w:val="24"/>
        </w:numPr>
        <w:jc w:val="both"/>
        <w:rPr>
          <w:rFonts w:asciiTheme="majorHAnsi" w:eastAsia="Courier New" w:hAnsiTheme="majorHAnsi"/>
          <w:color w:val="000000"/>
          <w:sz w:val="22"/>
          <w:szCs w:val="22"/>
          <w:lang w:eastAsia="en-US"/>
        </w:rPr>
      </w:pPr>
      <w:r w:rsidRPr="002964FC">
        <w:rPr>
          <w:rFonts w:asciiTheme="majorHAnsi" w:eastAsia="Courier New" w:hAnsiTheme="majorHAnsi"/>
          <w:color w:val="000000"/>
          <w:sz w:val="22"/>
          <w:szCs w:val="22"/>
          <w:lang w:eastAsia="en-US"/>
        </w:rPr>
        <w:t xml:space="preserve">Tested NOSPEECH and NOMATCH functionality of the Call Flows. </w:t>
      </w:r>
    </w:p>
    <w:p w:rsidR="002964FC" w:rsidRPr="002964FC" w:rsidRDefault="002964FC" w:rsidP="002964FC">
      <w:pPr>
        <w:pStyle w:val="ListBullet"/>
        <w:numPr>
          <w:ilvl w:val="0"/>
          <w:numId w:val="24"/>
        </w:numPr>
        <w:jc w:val="both"/>
        <w:rPr>
          <w:rFonts w:asciiTheme="majorHAnsi" w:eastAsia="Courier New" w:hAnsiTheme="majorHAnsi"/>
          <w:color w:val="000000"/>
          <w:sz w:val="22"/>
          <w:szCs w:val="22"/>
          <w:lang w:eastAsia="en-US"/>
        </w:rPr>
      </w:pPr>
      <w:r w:rsidRPr="002964FC">
        <w:rPr>
          <w:rFonts w:asciiTheme="majorHAnsi" w:eastAsia="Courier New" w:hAnsiTheme="majorHAnsi"/>
          <w:color w:val="000000"/>
          <w:sz w:val="22"/>
          <w:szCs w:val="22"/>
          <w:lang w:eastAsia="en-US"/>
        </w:rPr>
        <w:t>Managed and supported IVR QA for every IVR release</w:t>
      </w:r>
    </w:p>
    <w:p w:rsidR="002964FC" w:rsidRPr="002964FC" w:rsidRDefault="002964FC" w:rsidP="002964FC">
      <w:pPr>
        <w:pStyle w:val="ListBullet"/>
        <w:numPr>
          <w:ilvl w:val="0"/>
          <w:numId w:val="24"/>
        </w:numPr>
        <w:jc w:val="both"/>
        <w:rPr>
          <w:rFonts w:asciiTheme="majorHAnsi" w:eastAsia="Courier New" w:hAnsiTheme="majorHAnsi"/>
          <w:color w:val="000000"/>
          <w:sz w:val="22"/>
          <w:szCs w:val="22"/>
          <w:lang w:eastAsia="en-US"/>
        </w:rPr>
      </w:pPr>
      <w:r w:rsidRPr="002964FC">
        <w:rPr>
          <w:rFonts w:asciiTheme="majorHAnsi" w:eastAsia="Courier New" w:hAnsiTheme="majorHAnsi"/>
          <w:color w:val="000000"/>
          <w:sz w:val="22"/>
          <w:szCs w:val="22"/>
          <w:lang w:eastAsia="en-US"/>
        </w:rPr>
        <w:t xml:space="preserve">Extracted data to test various IVR call flows such as Member Menu, Provider Menu in the VRU system. </w:t>
      </w:r>
    </w:p>
    <w:p w:rsidR="002964FC" w:rsidRPr="002964FC" w:rsidRDefault="002964FC" w:rsidP="002964FC">
      <w:pPr>
        <w:pStyle w:val="ListBullet"/>
        <w:numPr>
          <w:ilvl w:val="0"/>
          <w:numId w:val="24"/>
        </w:numPr>
        <w:jc w:val="both"/>
        <w:rPr>
          <w:rFonts w:asciiTheme="majorHAnsi" w:eastAsia="Courier New" w:hAnsiTheme="majorHAnsi"/>
          <w:color w:val="000000"/>
          <w:sz w:val="22"/>
          <w:szCs w:val="22"/>
          <w:lang w:eastAsia="en-US"/>
        </w:rPr>
      </w:pPr>
      <w:r w:rsidRPr="002964FC">
        <w:rPr>
          <w:rFonts w:asciiTheme="majorHAnsi" w:eastAsia="Courier New" w:hAnsiTheme="majorHAnsi"/>
          <w:color w:val="000000"/>
          <w:sz w:val="22"/>
          <w:szCs w:val="22"/>
          <w:lang w:eastAsia="en-US"/>
        </w:rPr>
        <w:t>Mentored the business users and CSRs of how to use the IVR system effectively.</w:t>
      </w:r>
    </w:p>
    <w:p w:rsidR="002964FC" w:rsidRPr="002964FC" w:rsidRDefault="002964FC" w:rsidP="002964FC">
      <w:pPr>
        <w:pStyle w:val="ListBullet"/>
        <w:numPr>
          <w:ilvl w:val="0"/>
          <w:numId w:val="24"/>
        </w:numPr>
        <w:jc w:val="both"/>
        <w:rPr>
          <w:rFonts w:asciiTheme="majorHAnsi" w:eastAsia="Courier New" w:hAnsiTheme="majorHAnsi"/>
          <w:color w:val="000000"/>
          <w:sz w:val="22"/>
          <w:szCs w:val="22"/>
          <w:lang w:eastAsia="en-US"/>
        </w:rPr>
      </w:pPr>
      <w:r w:rsidRPr="002964FC">
        <w:rPr>
          <w:rFonts w:asciiTheme="majorHAnsi" w:eastAsia="Courier New" w:hAnsiTheme="majorHAnsi"/>
          <w:color w:val="000000"/>
          <w:sz w:val="22"/>
          <w:szCs w:val="22"/>
          <w:lang w:eastAsia="en-US"/>
        </w:rPr>
        <w:t>Designed grammars and Dialog states</w:t>
      </w:r>
    </w:p>
    <w:p w:rsidR="002964FC" w:rsidRPr="002964FC" w:rsidRDefault="002964FC" w:rsidP="002964FC">
      <w:pPr>
        <w:pStyle w:val="ListBullet"/>
        <w:numPr>
          <w:ilvl w:val="0"/>
          <w:numId w:val="24"/>
        </w:numPr>
        <w:jc w:val="both"/>
        <w:rPr>
          <w:rFonts w:asciiTheme="majorHAnsi" w:eastAsia="Courier New" w:hAnsiTheme="majorHAnsi"/>
          <w:color w:val="000000"/>
          <w:sz w:val="22"/>
          <w:szCs w:val="22"/>
          <w:lang w:eastAsia="en-US"/>
        </w:rPr>
      </w:pPr>
      <w:r w:rsidRPr="002964FC">
        <w:rPr>
          <w:rFonts w:asciiTheme="majorHAnsi" w:eastAsia="Courier New" w:hAnsiTheme="majorHAnsi"/>
          <w:color w:val="000000"/>
          <w:sz w:val="22"/>
          <w:szCs w:val="22"/>
          <w:lang w:eastAsia="en-US"/>
        </w:rPr>
        <w:t>Involved in User Acceptance Test (UAT) and coordinated with users and business during the User Acceptance Tests.</w:t>
      </w:r>
    </w:p>
    <w:p w:rsidR="002964FC" w:rsidRPr="002964FC" w:rsidRDefault="002964FC" w:rsidP="002964FC">
      <w:pPr>
        <w:pStyle w:val="ListBullet"/>
        <w:numPr>
          <w:ilvl w:val="0"/>
          <w:numId w:val="24"/>
        </w:numPr>
        <w:jc w:val="both"/>
        <w:rPr>
          <w:rFonts w:asciiTheme="majorHAnsi" w:eastAsia="Courier New" w:hAnsiTheme="majorHAnsi"/>
          <w:color w:val="000000"/>
          <w:sz w:val="22"/>
          <w:szCs w:val="22"/>
          <w:lang w:eastAsia="en-US"/>
        </w:rPr>
      </w:pPr>
      <w:r w:rsidRPr="002964FC">
        <w:rPr>
          <w:rFonts w:asciiTheme="majorHAnsi" w:eastAsia="Courier New" w:hAnsiTheme="majorHAnsi"/>
          <w:color w:val="000000"/>
          <w:sz w:val="22"/>
          <w:szCs w:val="22"/>
          <w:lang w:eastAsia="en-US"/>
        </w:rPr>
        <w:t xml:space="preserve">Reported project status with the Project Managers and Development Managers. </w:t>
      </w:r>
    </w:p>
    <w:p w:rsidR="002964FC" w:rsidRPr="002964FC" w:rsidRDefault="002964FC" w:rsidP="002964FC">
      <w:pPr>
        <w:pStyle w:val="ListBullet"/>
        <w:numPr>
          <w:ilvl w:val="0"/>
          <w:numId w:val="24"/>
        </w:numPr>
        <w:jc w:val="both"/>
        <w:rPr>
          <w:rFonts w:asciiTheme="majorHAnsi" w:eastAsia="Courier New" w:hAnsiTheme="majorHAnsi"/>
          <w:color w:val="000000"/>
          <w:sz w:val="22"/>
          <w:szCs w:val="22"/>
          <w:lang w:eastAsia="en-US"/>
        </w:rPr>
      </w:pPr>
      <w:r w:rsidRPr="002964FC">
        <w:rPr>
          <w:rFonts w:asciiTheme="majorHAnsi" w:eastAsia="Courier New" w:hAnsiTheme="majorHAnsi"/>
          <w:color w:val="000000"/>
          <w:sz w:val="22"/>
          <w:szCs w:val="22"/>
          <w:lang w:eastAsia="en-US"/>
        </w:rPr>
        <w:t>Worked in flexible schedules to deliver the project on time.</w:t>
      </w:r>
    </w:p>
    <w:p w:rsidR="002964FC" w:rsidRPr="002964FC" w:rsidRDefault="002964FC" w:rsidP="002964FC">
      <w:pPr>
        <w:pStyle w:val="ListBullet"/>
        <w:numPr>
          <w:ilvl w:val="0"/>
          <w:numId w:val="24"/>
        </w:numPr>
        <w:jc w:val="both"/>
        <w:rPr>
          <w:rFonts w:asciiTheme="majorHAnsi" w:eastAsia="Courier New" w:hAnsiTheme="majorHAnsi"/>
          <w:color w:val="000000"/>
          <w:sz w:val="22"/>
          <w:szCs w:val="22"/>
          <w:lang w:eastAsia="en-US"/>
        </w:rPr>
      </w:pPr>
      <w:r w:rsidRPr="002964FC">
        <w:rPr>
          <w:rFonts w:asciiTheme="majorHAnsi" w:eastAsia="Courier New" w:hAnsiTheme="majorHAnsi"/>
          <w:color w:val="000000"/>
          <w:sz w:val="22"/>
          <w:szCs w:val="22"/>
          <w:lang w:eastAsia="en-US"/>
        </w:rPr>
        <w:t>Prepared documentation for some of the recurring defects and resolutions and business comments for those defects.</w:t>
      </w:r>
    </w:p>
    <w:p w:rsidR="002964FC" w:rsidRPr="002964FC" w:rsidRDefault="002964FC" w:rsidP="002964FC">
      <w:pPr>
        <w:pStyle w:val="ListBullet"/>
        <w:numPr>
          <w:ilvl w:val="0"/>
          <w:numId w:val="24"/>
        </w:numPr>
        <w:jc w:val="both"/>
        <w:rPr>
          <w:rFonts w:asciiTheme="majorHAnsi" w:eastAsia="Courier New" w:hAnsiTheme="majorHAnsi"/>
          <w:color w:val="000000"/>
          <w:sz w:val="22"/>
          <w:szCs w:val="22"/>
          <w:lang w:eastAsia="en-US"/>
        </w:rPr>
      </w:pPr>
      <w:r w:rsidRPr="002964FC">
        <w:rPr>
          <w:rFonts w:asciiTheme="majorHAnsi" w:eastAsia="Courier New" w:hAnsiTheme="majorHAnsi"/>
          <w:color w:val="000000"/>
          <w:sz w:val="22"/>
          <w:szCs w:val="22"/>
          <w:lang w:eastAsia="en-US"/>
        </w:rPr>
        <w:t>Assist QA Team with defining and implementing a defect resolution process including defect priority, severity, next steps, and assigned owner.</w:t>
      </w:r>
    </w:p>
    <w:p w:rsidR="002964FC" w:rsidRPr="002964FC" w:rsidRDefault="002964FC" w:rsidP="002964FC">
      <w:pPr>
        <w:pStyle w:val="ListBullet"/>
        <w:numPr>
          <w:ilvl w:val="0"/>
          <w:numId w:val="24"/>
        </w:numPr>
        <w:jc w:val="both"/>
        <w:rPr>
          <w:rFonts w:asciiTheme="majorHAnsi" w:eastAsia="Courier New" w:hAnsiTheme="majorHAnsi"/>
          <w:color w:val="000000"/>
          <w:sz w:val="22"/>
          <w:szCs w:val="22"/>
          <w:lang w:eastAsia="en-US"/>
        </w:rPr>
      </w:pPr>
      <w:r w:rsidRPr="002964FC">
        <w:rPr>
          <w:rFonts w:asciiTheme="majorHAnsi" w:eastAsia="Courier New" w:hAnsiTheme="majorHAnsi"/>
          <w:color w:val="000000"/>
          <w:sz w:val="22"/>
          <w:szCs w:val="22"/>
          <w:lang w:eastAsia="en-US"/>
        </w:rPr>
        <w:t>Worked with Business and validated the actual results with the expected results and ensured that test results indeed meet the functional specs.</w:t>
      </w:r>
    </w:p>
    <w:p w:rsidR="002964FC" w:rsidRPr="002964FC" w:rsidRDefault="002964FC" w:rsidP="002964FC">
      <w:pPr>
        <w:pStyle w:val="ListBullet"/>
        <w:numPr>
          <w:ilvl w:val="0"/>
          <w:numId w:val="24"/>
        </w:numPr>
        <w:jc w:val="both"/>
        <w:rPr>
          <w:rFonts w:asciiTheme="majorHAnsi" w:eastAsia="Courier New" w:hAnsiTheme="majorHAnsi"/>
          <w:color w:val="000000"/>
          <w:sz w:val="22"/>
          <w:szCs w:val="22"/>
          <w:lang w:eastAsia="en-US"/>
        </w:rPr>
      </w:pPr>
      <w:r w:rsidRPr="002964FC">
        <w:rPr>
          <w:rFonts w:asciiTheme="majorHAnsi" w:eastAsia="Courier New" w:hAnsiTheme="majorHAnsi"/>
          <w:color w:val="000000"/>
          <w:sz w:val="22"/>
          <w:szCs w:val="22"/>
          <w:lang w:eastAsia="en-US"/>
        </w:rPr>
        <w:t>Worked with the Team Leads and prepared test cases in matching the Phone survey requirements.</w:t>
      </w:r>
    </w:p>
    <w:p w:rsidR="002964FC" w:rsidRPr="002964FC" w:rsidRDefault="002964FC" w:rsidP="002964FC">
      <w:pPr>
        <w:pStyle w:val="ListBullet"/>
        <w:numPr>
          <w:ilvl w:val="0"/>
          <w:numId w:val="24"/>
        </w:numPr>
        <w:jc w:val="both"/>
        <w:rPr>
          <w:rFonts w:asciiTheme="majorHAnsi" w:eastAsia="Courier New" w:hAnsiTheme="majorHAnsi"/>
          <w:color w:val="000000"/>
          <w:sz w:val="22"/>
          <w:szCs w:val="22"/>
          <w:lang w:eastAsia="en-US"/>
        </w:rPr>
      </w:pPr>
      <w:r w:rsidRPr="002964FC">
        <w:rPr>
          <w:rFonts w:asciiTheme="majorHAnsi" w:eastAsia="Courier New" w:hAnsiTheme="majorHAnsi"/>
          <w:color w:val="000000"/>
          <w:sz w:val="22"/>
          <w:szCs w:val="22"/>
          <w:lang w:eastAsia="en-US"/>
        </w:rPr>
        <w:t>Reviewed the caller’s responses towards the Phone Survey and analyzed and presented to the QA management.</w:t>
      </w:r>
    </w:p>
    <w:p w:rsidR="002964FC" w:rsidRPr="002964FC" w:rsidRDefault="002964FC" w:rsidP="002964FC">
      <w:pPr>
        <w:pStyle w:val="ListBullet"/>
        <w:numPr>
          <w:ilvl w:val="0"/>
          <w:numId w:val="24"/>
        </w:numPr>
        <w:jc w:val="both"/>
        <w:rPr>
          <w:rFonts w:asciiTheme="majorHAnsi" w:eastAsia="Courier New" w:hAnsiTheme="majorHAnsi"/>
          <w:color w:val="000000"/>
          <w:sz w:val="22"/>
          <w:szCs w:val="22"/>
          <w:lang w:eastAsia="en-US"/>
        </w:rPr>
      </w:pPr>
      <w:r w:rsidRPr="002964FC">
        <w:rPr>
          <w:rFonts w:asciiTheme="majorHAnsi" w:eastAsia="Courier New" w:hAnsiTheme="majorHAnsi"/>
          <w:color w:val="000000"/>
          <w:sz w:val="22"/>
          <w:szCs w:val="22"/>
          <w:lang w:eastAsia="en-US"/>
        </w:rPr>
        <w:lastRenderedPageBreak/>
        <w:t>Conducted IVR Speech Recognition to validate callers’ inputs.</w:t>
      </w:r>
    </w:p>
    <w:p w:rsidR="002964FC" w:rsidRPr="002964FC" w:rsidRDefault="002964FC" w:rsidP="002964FC">
      <w:pPr>
        <w:pStyle w:val="ListBullet"/>
        <w:numPr>
          <w:ilvl w:val="0"/>
          <w:numId w:val="24"/>
        </w:numPr>
        <w:jc w:val="both"/>
        <w:rPr>
          <w:rFonts w:asciiTheme="majorHAnsi" w:eastAsia="Courier New" w:hAnsiTheme="majorHAnsi"/>
          <w:color w:val="000000"/>
          <w:sz w:val="22"/>
          <w:szCs w:val="22"/>
          <w:lang w:eastAsia="en-US"/>
        </w:rPr>
      </w:pPr>
      <w:r w:rsidRPr="002964FC">
        <w:rPr>
          <w:rFonts w:asciiTheme="majorHAnsi" w:eastAsia="Courier New" w:hAnsiTheme="majorHAnsi"/>
          <w:color w:val="000000"/>
          <w:sz w:val="22"/>
          <w:szCs w:val="22"/>
          <w:lang w:eastAsia="en-US"/>
        </w:rPr>
        <w:t>User both DTMF and Speech methods during the IVR testing.</w:t>
      </w:r>
    </w:p>
    <w:p w:rsidR="002964FC" w:rsidRPr="002964FC" w:rsidRDefault="002964FC" w:rsidP="002964FC">
      <w:pPr>
        <w:pStyle w:val="ListBullet"/>
        <w:numPr>
          <w:ilvl w:val="0"/>
          <w:numId w:val="24"/>
        </w:numPr>
        <w:jc w:val="both"/>
        <w:rPr>
          <w:rFonts w:asciiTheme="majorHAnsi" w:eastAsia="Courier New" w:hAnsiTheme="majorHAnsi"/>
          <w:color w:val="000000"/>
          <w:sz w:val="22"/>
          <w:szCs w:val="22"/>
          <w:lang w:eastAsia="en-US"/>
        </w:rPr>
      </w:pPr>
      <w:r w:rsidRPr="002964FC">
        <w:rPr>
          <w:rFonts w:asciiTheme="majorHAnsi" w:eastAsia="Courier New" w:hAnsiTheme="majorHAnsi"/>
          <w:color w:val="000000"/>
          <w:sz w:val="22"/>
          <w:szCs w:val="22"/>
          <w:lang w:eastAsia="en-US"/>
        </w:rPr>
        <w:t>Utilized Web services in testing the patients and provider’s information.</w:t>
      </w:r>
    </w:p>
    <w:p w:rsidR="002964FC" w:rsidRPr="002964FC" w:rsidRDefault="002964FC" w:rsidP="002964FC">
      <w:pPr>
        <w:pStyle w:val="ListBullet"/>
        <w:numPr>
          <w:ilvl w:val="0"/>
          <w:numId w:val="24"/>
        </w:numPr>
        <w:jc w:val="both"/>
        <w:rPr>
          <w:rFonts w:asciiTheme="majorHAnsi" w:eastAsia="Courier New" w:hAnsiTheme="majorHAnsi"/>
          <w:color w:val="000000"/>
          <w:sz w:val="22"/>
          <w:szCs w:val="22"/>
          <w:lang w:eastAsia="en-US"/>
        </w:rPr>
      </w:pPr>
      <w:r w:rsidRPr="002964FC">
        <w:rPr>
          <w:rFonts w:asciiTheme="majorHAnsi" w:eastAsia="Courier New" w:hAnsiTheme="majorHAnsi"/>
          <w:color w:val="000000"/>
          <w:sz w:val="22"/>
          <w:szCs w:val="22"/>
          <w:lang w:eastAsia="en-US"/>
        </w:rPr>
        <w:t>Using Quality Center for storing, maintaining the test repository, bug tracking and reporting Prepared CALL FLOW diagrams using VISIO.</w:t>
      </w:r>
    </w:p>
    <w:p w:rsidR="002964FC" w:rsidRPr="002964FC" w:rsidRDefault="002964FC" w:rsidP="002964FC">
      <w:pPr>
        <w:pStyle w:val="ListBullet"/>
        <w:numPr>
          <w:ilvl w:val="0"/>
          <w:numId w:val="24"/>
        </w:numPr>
        <w:jc w:val="both"/>
        <w:rPr>
          <w:rFonts w:asciiTheme="majorHAnsi" w:eastAsia="Courier New" w:hAnsiTheme="majorHAnsi"/>
          <w:color w:val="000000"/>
          <w:sz w:val="22"/>
          <w:szCs w:val="22"/>
          <w:lang w:eastAsia="en-US"/>
        </w:rPr>
      </w:pPr>
      <w:r w:rsidRPr="002964FC">
        <w:rPr>
          <w:rFonts w:asciiTheme="majorHAnsi" w:eastAsia="Courier New" w:hAnsiTheme="majorHAnsi"/>
          <w:color w:val="000000"/>
          <w:sz w:val="22"/>
          <w:szCs w:val="22"/>
          <w:lang w:eastAsia="en-US"/>
        </w:rPr>
        <w:t>Supported On call for the production system and worked flexibly after hours and weekends.</w:t>
      </w:r>
      <w:r w:rsidRPr="002964FC">
        <w:rPr>
          <w:rFonts w:asciiTheme="majorHAnsi" w:eastAsia="Courier New" w:hAnsiTheme="majorHAnsi"/>
          <w:color w:val="000000"/>
          <w:sz w:val="22"/>
          <w:szCs w:val="22"/>
          <w:lang w:eastAsia="en-US"/>
        </w:rPr>
        <w:tab/>
      </w:r>
    </w:p>
    <w:p w:rsidR="002964FC" w:rsidRPr="002964FC" w:rsidRDefault="002964FC" w:rsidP="002964FC">
      <w:pPr>
        <w:pStyle w:val="NoSpacing"/>
        <w:spacing w:before="16" w:after="16"/>
        <w:rPr>
          <w:rFonts w:asciiTheme="majorHAnsi" w:eastAsia="Courier New" w:hAnsiTheme="majorHAnsi" w:cs="Times New Roman"/>
          <w:color w:val="000000"/>
          <w:sz w:val="22"/>
          <w:lang w:val="en-US" w:eastAsia="en-US"/>
        </w:rPr>
      </w:pPr>
    </w:p>
    <w:p w:rsidR="002964FC" w:rsidRDefault="002964FC" w:rsidP="002964FC">
      <w:pPr>
        <w:pStyle w:val="NoSpacing"/>
        <w:spacing w:before="16" w:after="16"/>
        <w:rPr>
          <w:rFonts w:asciiTheme="majorHAnsi" w:eastAsia="Courier New" w:hAnsiTheme="majorHAnsi" w:cs="Times New Roman"/>
          <w:b/>
          <w:color w:val="000000"/>
          <w:sz w:val="22"/>
          <w:lang w:val="en-US" w:eastAsia="en-US"/>
        </w:rPr>
      </w:pPr>
      <w:r w:rsidRPr="002964FC">
        <w:rPr>
          <w:rFonts w:asciiTheme="majorHAnsi" w:eastAsia="Courier New" w:hAnsiTheme="majorHAnsi" w:cs="Times New Roman"/>
          <w:b/>
          <w:color w:val="000000"/>
          <w:sz w:val="22"/>
          <w:lang w:val="en-US" w:eastAsia="en-US"/>
        </w:rPr>
        <w:t>Environment: Quality Center, Win SQL, MS SQL, Genesys Server, Mainframes, XML, Java, SOAP UI, Unix, Environment.</w:t>
      </w:r>
    </w:p>
    <w:p w:rsidR="00C406CA" w:rsidRDefault="00C406CA" w:rsidP="002964FC">
      <w:pPr>
        <w:pStyle w:val="NoSpacing"/>
        <w:spacing w:before="16" w:after="16"/>
        <w:rPr>
          <w:rFonts w:asciiTheme="majorHAnsi" w:eastAsia="Courier New" w:hAnsiTheme="majorHAnsi" w:cs="Times New Roman"/>
          <w:b/>
          <w:color w:val="000000"/>
          <w:sz w:val="22"/>
          <w:lang w:val="en-US" w:eastAsia="en-US"/>
        </w:rPr>
      </w:pPr>
    </w:p>
    <w:p w:rsidR="00C17872" w:rsidRDefault="00C17872" w:rsidP="002964FC">
      <w:pPr>
        <w:pStyle w:val="NoSpacing"/>
        <w:spacing w:before="16" w:after="16"/>
        <w:rPr>
          <w:rFonts w:asciiTheme="majorHAnsi" w:eastAsia="Courier New" w:hAnsiTheme="majorHAnsi" w:cs="Times New Roman"/>
          <w:b/>
          <w:color w:val="000000"/>
          <w:sz w:val="22"/>
          <w:lang w:val="en-US" w:eastAsia="en-US"/>
        </w:rPr>
      </w:pPr>
    </w:p>
    <w:p w:rsidR="00C406CA" w:rsidRDefault="00C406CA" w:rsidP="002964FC">
      <w:pPr>
        <w:pStyle w:val="NoSpacing"/>
        <w:spacing w:before="16" w:after="16"/>
        <w:rPr>
          <w:rFonts w:asciiTheme="majorHAnsi" w:eastAsia="Courier New" w:hAnsiTheme="majorHAnsi" w:cs="Times New Roman"/>
          <w:b/>
          <w:color w:val="000000"/>
          <w:sz w:val="22"/>
          <w:lang w:val="en-US" w:eastAsia="en-US"/>
        </w:rPr>
      </w:pPr>
      <w:r>
        <w:rPr>
          <w:rFonts w:asciiTheme="majorHAnsi" w:eastAsia="Courier New" w:hAnsiTheme="majorHAnsi" w:cs="Times New Roman"/>
          <w:b/>
          <w:color w:val="000000"/>
          <w:sz w:val="22"/>
          <w:lang w:val="en-US" w:eastAsia="en-US"/>
        </w:rPr>
        <w:t>Education:</w:t>
      </w:r>
    </w:p>
    <w:p w:rsidR="00C406CA" w:rsidRDefault="00C406CA" w:rsidP="002964FC">
      <w:pPr>
        <w:pStyle w:val="NoSpacing"/>
        <w:numPr>
          <w:ilvl w:val="0"/>
          <w:numId w:val="27"/>
        </w:numPr>
        <w:spacing w:before="16" w:after="16"/>
        <w:rPr>
          <w:rFonts w:asciiTheme="majorHAnsi" w:eastAsia="Courier New" w:hAnsiTheme="majorHAnsi" w:cs="Times New Roman"/>
          <w:color w:val="000000"/>
          <w:sz w:val="22"/>
          <w:lang w:val="en-US" w:eastAsia="en-US"/>
        </w:rPr>
      </w:pPr>
      <w:r w:rsidRPr="00C406CA">
        <w:rPr>
          <w:rFonts w:asciiTheme="majorHAnsi" w:eastAsia="Courier New" w:hAnsiTheme="majorHAnsi" w:cs="Times New Roman"/>
          <w:color w:val="000000"/>
          <w:sz w:val="22"/>
          <w:lang w:val="en-US" w:eastAsia="en-US"/>
        </w:rPr>
        <w:t xml:space="preserve">Executive </w:t>
      </w:r>
      <w:r w:rsidR="00E842E1">
        <w:rPr>
          <w:rFonts w:asciiTheme="majorHAnsi" w:eastAsia="Courier New" w:hAnsiTheme="majorHAnsi" w:cs="Times New Roman"/>
          <w:color w:val="000000"/>
          <w:sz w:val="22"/>
          <w:lang w:val="en-US" w:eastAsia="en-US"/>
        </w:rPr>
        <w:t>M</w:t>
      </w:r>
      <w:r w:rsidR="006964CB" w:rsidRPr="00C406CA">
        <w:rPr>
          <w:rFonts w:asciiTheme="majorHAnsi" w:eastAsia="Courier New" w:hAnsiTheme="majorHAnsi" w:cs="Times New Roman"/>
          <w:color w:val="000000"/>
          <w:sz w:val="22"/>
          <w:lang w:val="en-US" w:eastAsia="en-US"/>
        </w:rPr>
        <w:t>aster’s in information security systems</w:t>
      </w:r>
      <w:r w:rsidR="00846832">
        <w:rPr>
          <w:rFonts w:asciiTheme="majorHAnsi" w:eastAsia="Courier New" w:hAnsiTheme="majorHAnsi" w:cs="Times New Roman"/>
          <w:color w:val="000000"/>
          <w:sz w:val="22"/>
          <w:lang w:val="en-US" w:eastAsia="en-US"/>
        </w:rPr>
        <w:t xml:space="preserve"> at U</w:t>
      </w:r>
      <w:r w:rsidR="00285FB6">
        <w:rPr>
          <w:rFonts w:asciiTheme="majorHAnsi" w:eastAsia="Courier New" w:hAnsiTheme="majorHAnsi" w:cs="Times New Roman"/>
          <w:color w:val="000000"/>
          <w:sz w:val="22"/>
          <w:lang w:val="en-US" w:eastAsia="en-US"/>
        </w:rPr>
        <w:t>niversity of the Cumberland’s</w:t>
      </w:r>
      <w:r w:rsidR="00AB3374">
        <w:rPr>
          <w:rFonts w:asciiTheme="majorHAnsi" w:eastAsia="Courier New" w:hAnsiTheme="majorHAnsi" w:cs="Times New Roman"/>
          <w:color w:val="000000"/>
          <w:sz w:val="22"/>
          <w:lang w:val="en-US" w:eastAsia="en-US"/>
        </w:rPr>
        <w:t>, KY</w:t>
      </w:r>
      <w:r w:rsidRPr="00C406CA">
        <w:rPr>
          <w:rFonts w:asciiTheme="majorHAnsi" w:eastAsia="Courier New" w:hAnsiTheme="majorHAnsi" w:cs="Times New Roman"/>
          <w:color w:val="000000"/>
          <w:sz w:val="22"/>
          <w:lang w:val="en-US" w:eastAsia="en-US"/>
        </w:rPr>
        <w:t xml:space="preserve">. </w:t>
      </w:r>
    </w:p>
    <w:p w:rsidR="00C406CA" w:rsidRDefault="00C406CA" w:rsidP="002964FC">
      <w:pPr>
        <w:pStyle w:val="NoSpacing"/>
        <w:numPr>
          <w:ilvl w:val="0"/>
          <w:numId w:val="27"/>
        </w:numPr>
        <w:spacing w:before="16" w:after="16"/>
        <w:rPr>
          <w:rFonts w:asciiTheme="majorHAnsi" w:eastAsia="Courier New" w:hAnsiTheme="majorHAnsi" w:cs="Times New Roman"/>
          <w:color w:val="000000"/>
          <w:sz w:val="22"/>
          <w:lang w:val="en-US" w:eastAsia="en-US"/>
        </w:rPr>
      </w:pPr>
      <w:r w:rsidRPr="00C406CA">
        <w:rPr>
          <w:rFonts w:asciiTheme="majorHAnsi" w:eastAsia="Courier New" w:hAnsiTheme="majorHAnsi" w:cs="Times New Roman"/>
          <w:color w:val="000000"/>
          <w:sz w:val="22"/>
          <w:lang w:val="en-US" w:eastAsia="en-US"/>
        </w:rPr>
        <w:t xml:space="preserve">MBA at </w:t>
      </w:r>
      <w:r w:rsidR="00AA78BA" w:rsidRPr="00C406CA">
        <w:rPr>
          <w:rFonts w:asciiTheme="majorHAnsi" w:eastAsia="Courier New" w:hAnsiTheme="majorHAnsi" w:cs="Times New Roman"/>
          <w:color w:val="000000"/>
          <w:sz w:val="22"/>
          <w:lang w:val="en-US" w:eastAsia="en-US"/>
        </w:rPr>
        <w:t>the</w:t>
      </w:r>
      <w:r w:rsidRPr="00C406CA">
        <w:rPr>
          <w:rFonts w:asciiTheme="majorHAnsi" w:eastAsia="Courier New" w:hAnsiTheme="majorHAnsi" w:cs="Times New Roman"/>
          <w:color w:val="000000"/>
          <w:sz w:val="22"/>
          <w:lang w:val="en-US" w:eastAsia="en-US"/>
        </w:rPr>
        <w:t xml:space="preserve"> University of Findlay, Findlay, Ohio.</w:t>
      </w:r>
    </w:p>
    <w:p w:rsidR="002D6028" w:rsidRDefault="002D6028" w:rsidP="002964FC">
      <w:pPr>
        <w:pStyle w:val="NoSpacing"/>
        <w:numPr>
          <w:ilvl w:val="0"/>
          <w:numId w:val="27"/>
        </w:numPr>
        <w:spacing w:before="16" w:after="16"/>
        <w:rPr>
          <w:rFonts w:asciiTheme="majorHAnsi" w:eastAsia="Courier New" w:hAnsiTheme="majorHAnsi" w:cs="Times New Roman"/>
          <w:color w:val="000000"/>
          <w:sz w:val="22"/>
          <w:lang w:val="en-US" w:eastAsia="en-US"/>
        </w:rPr>
      </w:pPr>
      <w:r>
        <w:rPr>
          <w:rFonts w:asciiTheme="majorHAnsi" w:eastAsia="Courier New" w:hAnsiTheme="majorHAnsi" w:cs="Times New Roman"/>
          <w:color w:val="000000"/>
          <w:sz w:val="22"/>
          <w:lang w:val="en-US" w:eastAsia="en-US"/>
        </w:rPr>
        <w:t xml:space="preserve">Bachelor in </w:t>
      </w:r>
      <w:r w:rsidR="00DA04A1">
        <w:rPr>
          <w:rFonts w:asciiTheme="majorHAnsi" w:eastAsia="Courier New" w:hAnsiTheme="majorHAnsi" w:cs="Times New Roman"/>
          <w:color w:val="000000"/>
          <w:sz w:val="22"/>
          <w:lang w:val="en-US" w:eastAsia="en-US"/>
        </w:rPr>
        <w:t>Commerce</w:t>
      </w:r>
      <w:r>
        <w:rPr>
          <w:rFonts w:asciiTheme="majorHAnsi" w:eastAsia="Courier New" w:hAnsiTheme="majorHAnsi" w:cs="Times New Roman"/>
          <w:color w:val="000000"/>
          <w:sz w:val="22"/>
          <w:lang w:val="en-US" w:eastAsia="en-US"/>
        </w:rPr>
        <w:t>- Badruka</w:t>
      </w:r>
      <w:r w:rsidR="00332EA1">
        <w:rPr>
          <w:rFonts w:asciiTheme="majorHAnsi" w:eastAsia="Courier New" w:hAnsiTheme="majorHAnsi" w:cs="Times New Roman"/>
          <w:color w:val="000000"/>
          <w:sz w:val="22"/>
          <w:lang w:val="en-US" w:eastAsia="en-US"/>
        </w:rPr>
        <w:t>College of Commerce and Arts</w:t>
      </w:r>
      <w:r w:rsidR="007C7217">
        <w:rPr>
          <w:rFonts w:asciiTheme="majorHAnsi" w:eastAsia="Courier New" w:hAnsiTheme="majorHAnsi" w:cs="Times New Roman"/>
          <w:color w:val="000000"/>
          <w:sz w:val="22"/>
          <w:lang w:val="en-US" w:eastAsia="en-US"/>
        </w:rPr>
        <w:t>.</w:t>
      </w:r>
    </w:p>
    <w:p w:rsidR="00C406CA" w:rsidRDefault="00C406CA" w:rsidP="00EE789F">
      <w:pPr>
        <w:pStyle w:val="NoSpacing"/>
        <w:spacing w:before="16" w:after="16"/>
        <w:ind w:left="720"/>
        <w:rPr>
          <w:rFonts w:asciiTheme="majorHAnsi" w:eastAsia="Courier New" w:hAnsiTheme="majorHAnsi" w:cs="Times New Roman"/>
          <w:color w:val="000000"/>
          <w:sz w:val="22"/>
          <w:lang w:val="en-US" w:eastAsia="en-US"/>
        </w:rPr>
      </w:pPr>
    </w:p>
    <w:p w:rsidR="00C406CA" w:rsidRPr="00C406CA" w:rsidRDefault="00C406CA" w:rsidP="002964FC">
      <w:pPr>
        <w:pStyle w:val="NoSpacing"/>
        <w:spacing w:before="16" w:after="16"/>
        <w:rPr>
          <w:rFonts w:asciiTheme="majorHAnsi" w:eastAsia="Courier New" w:hAnsiTheme="majorHAnsi" w:cs="Times New Roman"/>
          <w:color w:val="000000"/>
          <w:sz w:val="22"/>
          <w:lang w:val="en-US" w:eastAsia="en-US"/>
        </w:rPr>
      </w:pPr>
    </w:p>
    <w:p w:rsidR="00C406CA" w:rsidRDefault="00C406CA" w:rsidP="002964FC">
      <w:pPr>
        <w:pStyle w:val="NoSpacing"/>
        <w:spacing w:before="16" w:after="16"/>
        <w:rPr>
          <w:rFonts w:asciiTheme="majorHAnsi" w:eastAsia="Courier New" w:hAnsiTheme="majorHAnsi" w:cs="Times New Roman"/>
          <w:b/>
          <w:color w:val="000000"/>
          <w:sz w:val="22"/>
          <w:lang w:val="en-US" w:eastAsia="en-US"/>
        </w:rPr>
      </w:pPr>
    </w:p>
    <w:p w:rsidR="00C406CA" w:rsidRDefault="00C406CA" w:rsidP="002964FC">
      <w:pPr>
        <w:pStyle w:val="NoSpacing"/>
        <w:spacing w:before="16" w:after="16"/>
        <w:rPr>
          <w:rFonts w:asciiTheme="majorHAnsi" w:eastAsia="Courier New" w:hAnsiTheme="majorHAnsi" w:cs="Times New Roman"/>
          <w:b/>
          <w:color w:val="000000"/>
          <w:sz w:val="22"/>
          <w:lang w:val="en-US" w:eastAsia="en-US"/>
        </w:rPr>
      </w:pPr>
    </w:p>
    <w:p w:rsidR="00C406CA" w:rsidRPr="002964FC" w:rsidRDefault="00C406CA" w:rsidP="002964FC">
      <w:pPr>
        <w:pStyle w:val="NoSpacing"/>
        <w:spacing w:before="16" w:after="16"/>
        <w:rPr>
          <w:rFonts w:asciiTheme="majorHAnsi" w:eastAsia="Courier New" w:hAnsiTheme="majorHAnsi" w:cs="Times New Roman"/>
          <w:b/>
          <w:color w:val="000000"/>
          <w:sz w:val="22"/>
          <w:lang w:val="en-US" w:eastAsia="en-US"/>
        </w:rPr>
      </w:pPr>
    </w:p>
    <w:p w:rsidR="002964FC" w:rsidRPr="002964FC" w:rsidRDefault="002964FC" w:rsidP="002964FC">
      <w:pPr>
        <w:pStyle w:val="m7929693323465190256gmail-msoheader"/>
        <w:shd w:val="clear" w:color="auto" w:fill="FFFFFF"/>
        <w:rPr>
          <w:rFonts w:asciiTheme="majorHAnsi" w:eastAsia="Courier New" w:hAnsiTheme="majorHAnsi"/>
          <w:color w:val="000000"/>
          <w:sz w:val="22"/>
          <w:szCs w:val="22"/>
        </w:rPr>
      </w:pPr>
    </w:p>
    <w:p w:rsidR="003A7603" w:rsidRPr="002964FC" w:rsidRDefault="003A7603" w:rsidP="009E0C19">
      <w:pPr>
        <w:pStyle w:val="m7929693323465190256gmail-msoheader"/>
        <w:shd w:val="clear" w:color="auto" w:fill="FFFFFF"/>
        <w:rPr>
          <w:rFonts w:asciiTheme="majorHAnsi" w:eastAsia="Courier New" w:hAnsiTheme="majorHAnsi"/>
          <w:color w:val="000000"/>
          <w:sz w:val="22"/>
          <w:szCs w:val="22"/>
        </w:rPr>
      </w:pPr>
    </w:p>
    <w:sectPr w:rsidR="003A7603" w:rsidRPr="002964FC" w:rsidSect="00F607A6">
      <w:headerReference w:type="even" r:id="rId24"/>
      <w:headerReference w:type="default" r:id="rId25"/>
      <w:footerReference w:type="even" r:id="rId26"/>
      <w:footerReference w:type="default" r:id="rId27"/>
      <w:headerReference w:type="first" r:id="rId28"/>
      <w:footerReference w:type="first" r:id="rId29"/>
      <w:pgSz w:w="12240" w:h="15840"/>
      <w:pgMar w:top="1134" w:right="1134" w:bottom="1134" w:left="1134"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4B2" w:rsidRDefault="004604B2" w:rsidP="00BB1E7E">
      <w:r>
        <w:separator/>
      </w:r>
    </w:p>
  </w:endnote>
  <w:endnote w:type="continuationSeparator" w:id="1">
    <w:p w:rsidR="004604B2" w:rsidRDefault="004604B2" w:rsidP="00BB1E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FC9" w:rsidRDefault="00591F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FC9" w:rsidRDefault="00591F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FC9" w:rsidRDefault="00591F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4B2" w:rsidRDefault="004604B2" w:rsidP="00BB1E7E">
      <w:r>
        <w:separator/>
      </w:r>
    </w:p>
  </w:footnote>
  <w:footnote w:type="continuationSeparator" w:id="1">
    <w:p w:rsidR="004604B2" w:rsidRDefault="004604B2" w:rsidP="00BB1E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FC9" w:rsidRDefault="00591F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FC9" w:rsidRDefault="00591F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FC9" w:rsidRDefault="00591F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pStyle w:val="List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nsid w:val="00000008"/>
    <w:multiLevelType w:val="singleLevel"/>
    <w:tmpl w:val="00000008"/>
    <w:name w:val="WW8Num35"/>
    <w:lvl w:ilvl="0">
      <w:start w:val="1"/>
      <w:numFmt w:val="bullet"/>
      <w:lvlText w:val=""/>
      <w:lvlJc w:val="left"/>
      <w:pPr>
        <w:tabs>
          <w:tab w:val="num" w:pos="0"/>
        </w:tabs>
        <w:ind w:left="720" w:hanging="360"/>
      </w:pPr>
      <w:rPr>
        <w:rFonts w:ascii="Symbol" w:hAnsi="Symbol"/>
      </w:rPr>
    </w:lvl>
  </w:abstractNum>
  <w:abstractNum w:abstractNumId="4">
    <w:nsid w:val="042C310D"/>
    <w:multiLevelType w:val="multilevel"/>
    <w:tmpl w:val="1970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A93D64"/>
    <w:multiLevelType w:val="multilevel"/>
    <w:tmpl w:val="DEC2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7392"/>
    <w:multiLevelType w:val="hybridMultilevel"/>
    <w:tmpl w:val="CD282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E210DC"/>
    <w:multiLevelType w:val="hybridMultilevel"/>
    <w:tmpl w:val="D176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CD20A8"/>
    <w:multiLevelType w:val="hybridMultilevel"/>
    <w:tmpl w:val="53CC4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D67054"/>
    <w:multiLevelType w:val="multilevel"/>
    <w:tmpl w:val="2F80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464CFA"/>
    <w:multiLevelType w:val="hybridMultilevel"/>
    <w:tmpl w:val="9B663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B3F6AA4"/>
    <w:multiLevelType w:val="multilevel"/>
    <w:tmpl w:val="39B42D48"/>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12">
    <w:nsid w:val="1BF25620"/>
    <w:multiLevelType w:val="hybridMultilevel"/>
    <w:tmpl w:val="8260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156604"/>
    <w:multiLevelType w:val="hybridMultilevel"/>
    <w:tmpl w:val="4650DBF2"/>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766F11"/>
    <w:multiLevelType w:val="hybridMultilevel"/>
    <w:tmpl w:val="43EA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3C337E"/>
    <w:multiLevelType w:val="multilevel"/>
    <w:tmpl w:val="3A8E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EF361C"/>
    <w:multiLevelType w:val="hybridMultilevel"/>
    <w:tmpl w:val="3F3C3688"/>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7">
    <w:nsid w:val="2F807848"/>
    <w:multiLevelType w:val="hybridMultilevel"/>
    <w:tmpl w:val="55F62B24"/>
    <w:lvl w:ilvl="0" w:tplc="04090001">
      <w:start w:val="1"/>
      <w:numFmt w:val="bullet"/>
      <w:lvlText w:val=""/>
      <w:lvlJc w:val="left"/>
      <w:pPr>
        <w:ind w:left="12876" w:hanging="360"/>
      </w:pPr>
      <w:rPr>
        <w:rFonts w:ascii="Symbol" w:hAnsi="Symbol" w:hint="default"/>
      </w:rPr>
    </w:lvl>
    <w:lvl w:ilvl="1" w:tplc="04090003" w:tentative="1">
      <w:start w:val="1"/>
      <w:numFmt w:val="bullet"/>
      <w:lvlText w:val="o"/>
      <w:lvlJc w:val="left"/>
      <w:pPr>
        <w:ind w:left="13596" w:hanging="360"/>
      </w:pPr>
      <w:rPr>
        <w:rFonts w:ascii="Courier New" w:hAnsi="Courier New" w:cs="Courier New" w:hint="default"/>
      </w:rPr>
    </w:lvl>
    <w:lvl w:ilvl="2" w:tplc="04090005" w:tentative="1">
      <w:start w:val="1"/>
      <w:numFmt w:val="bullet"/>
      <w:lvlText w:val=""/>
      <w:lvlJc w:val="left"/>
      <w:pPr>
        <w:ind w:left="14316" w:hanging="360"/>
      </w:pPr>
      <w:rPr>
        <w:rFonts w:ascii="Wingdings" w:hAnsi="Wingdings" w:hint="default"/>
      </w:rPr>
    </w:lvl>
    <w:lvl w:ilvl="3" w:tplc="04090001" w:tentative="1">
      <w:start w:val="1"/>
      <w:numFmt w:val="bullet"/>
      <w:lvlText w:val=""/>
      <w:lvlJc w:val="left"/>
      <w:pPr>
        <w:ind w:left="15036" w:hanging="360"/>
      </w:pPr>
      <w:rPr>
        <w:rFonts w:ascii="Symbol" w:hAnsi="Symbol" w:hint="default"/>
      </w:rPr>
    </w:lvl>
    <w:lvl w:ilvl="4" w:tplc="04090003" w:tentative="1">
      <w:start w:val="1"/>
      <w:numFmt w:val="bullet"/>
      <w:lvlText w:val="o"/>
      <w:lvlJc w:val="left"/>
      <w:pPr>
        <w:ind w:left="15756" w:hanging="360"/>
      </w:pPr>
      <w:rPr>
        <w:rFonts w:ascii="Courier New" w:hAnsi="Courier New" w:cs="Courier New" w:hint="default"/>
      </w:rPr>
    </w:lvl>
    <w:lvl w:ilvl="5" w:tplc="04090005" w:tentative="1">
      <w:start w:val="1"/>
      <w:numFmt w:val="bullet"/>
      <w:lvlText w:val=""/>
      <w:lvlJc w:val="left"/>
      <w:pPr>
        <w:ind w:left="16476" w:hanging="360"/>
      </w:pPr>
      <w:rPr>
        <w:rFonts w:ascii="Wingdings" w:hAnsi="Wingdings" w:hint="default"/>
      </w:rPr>
    </w:lvl>
    <w:lvl w:ilvl="6" w:tplc="04090001" w:tentative="1">
      <w:start w:val="1"/>
      <w:numFmt w:val="bullet"/>
      <w:lvlText w:val=""/>
      <w:lvlJc w:val="left"/>
      <w:pPr>
        <w:ind w:left="17196" w:hanging="360"/>
      </w:pPr>
      <w:rPr>
        <w:rFonts w:ascii="Symbol" w:hAnsi="Symbol" w:hint="default"/>
      </w:rPr>
    </w:lvl>
    <w:lvl w:ilvl="7" w:tplc="04090003" w:tentative="1">
      <w:start w:val="1"/>
      <w:numFmt w:val="bullet"/>
      <w:lvlText w:val="o"/>
      <w:lvlJc w:val="left"/>
      <w:pPr>
        <w:ind w:left="17916" w:hanging="360"/>
      </w:pPr>
      <w:rPr>
        <w:rFonts w:ascii="Courier New" w:hAnsi="Courier New" w:cs="Courier New" w:hint="default"/>
      </w:rPr>
    </w:lvl>
    <w:lvl w:ilvl="8" w:tplc="04090005" w:tentative="1">
      <w:start w:val="1"/>
      <w:numFmt w:val="bullet"/>
      <w:lvlText w:val=""/>
      <w:lvlJc w:val="left"/>
      <w:pPr>
        <w:ind w:left="18636" w:hanging="360"/>
      </w:pPr>
      <w:rPr>
        <w:rFonts w:ascii="Wingdings" w:hAnsi="Wingdings" w:hint="default"/>
      </w:rPr>
    </w:lvl>
  </w:abstractNum>
  <w:abstractNum w:abstractNumId="18">
    <w:nsid w:val="30A868EC"/>
    <w:multiLevelType w:val="hybridMultilevel"/>
    <w:tmpl w:val="F85EAED0"/>
    <w:lvl w:ilvl="0" w:tplc="15D29CDA">
      <w:start w:val="1"/>
      <w:numFmt w:val="bullet"/>
      <w:pStyle w:val="Normal11arial"/>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34F11E0"/>
    <w:multiLevelType w:val="multilevel"/>
    <w:tmpl w:val="F65A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F04CE8"/>
    <w:multiLevelType w:val="multilevel"/>
    <w:tmpl w:val="3522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8F3CC0"/>
    <w:multiLevelType w:val="multilevel"/>
    <w:tmpl w:val="81A8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652913"/>
    <w:multiLevelType w:val="hybridMultilevel"/>
    <w:tmpl w:val="0D3AB6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412923"/>
    <w:multiLevelType w:val="hybridMultilevel"/>
    <w:tmpl w:val="CCEE7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DA77E5"/>
    <w:multiLevelType w:val="hybridMultilevel"/>
    <w:tmpl w:val="5CDE1C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4BA45ED"/>
    <w:multiLevelType w:val="multilevel"/>
    <w:tmpl w:val="8F22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22236A0"/>
    <w:multiLevelType w:val="hybridMultilevel"/>
    <w:tmpl w:val="132A9D86"/>
    <w:lvl w:ilvl="0" w:tplc="04090001">
      <w:start w:val="1"/>
      <w:numFmt w:val="bullet"/>
      <w:lvlText w:val=""/>
      <w:lvlJc w:val="left"/>
      <w:pPr>
        <w:tabs>
          <w:tab w:val="num" w:pos="840"/>
        </w:tabs>
        <w:ind w:left="840" w:hanging="360"/>
      </w:pPr>
      <w:rPr>
        <w:rFonts w:ascii="Symbol" w:hAnsi="Symbol" w:hint="default"/>
      </w:rPr>
    </w:lvl>
    <w:lvl w:ilvl="1" w:tplc="00030409" w:tentative="1">
      <w:start w:val="1"/>
      <w:numFmt w:val="bullet"/>
      <w:lvlText w:val="o"/>
      <w:lvlJc w:val="left"/>
      <w:pPr>
        <w:tabs>
          <w:tab w:val="num" w:pos="1560"/>
        </w:tabs>
        <w:ind w:left="1560" w:hanging="360"/>
      </w:pPr>
      <w:rPr>
        <w:rFonts w:ascii="Courier New" w:hAnsi="Courier New" w:hint="default"/>
      </w:rPr>
    </w:lvl>
    <w:lvl w:ilvl="2" w:tplc="00050409" w:tentative="1">
      <w:start w:val="1"/>
      <w:numFmt w:val="bullet"/>
      <w:lvlText w:val=""/>
      <w:lvlJc w:val="left"/>
      <w:pPr>
        <w:tabs>
          <w:tab w:val="num" w:pos="2280"/>
        </w:tabs>
        <w:ind w:left="2280" w:hanging="360"/>
      </w:pPr>
      <w:rPr>
        <w:rFonts w:ascii="Wingdings" w:hAnsi="Wingdings" w:hint="default"/>
      </w:rPr>
    </w:lvl>
    <w:lvl w:ilvl="3" w:tplc="00010409" w:tentative="1">
      <w:start w:val="1"/>
      <w:numFmt w:val="bullet"/>
      <w:lvlText w:val=""/>
      <w:lvlJc w:val="left"/>
      <w:pPr>
        <w:tabs>
          <w:tab w:val="num" w:pos="3000"/>
        </w:tabs>
        <w:ind w:left="3000" w:hanging="360"/>
      </w:pPr>
      <w:rPr>
        <w:rFonts w:ascii="Symbol" w:hAnsi="Symbol" w:hint="default"/>
      </w:rPr>
    </w:lvl>
    <w:lvl w:ilvl="4" w:tplc="00030409" w:tentative="1">
      <w:start w:val="1"/>
      <w:numFmt w:val="bullet"/>
      <w:lvlText w:val="o"/>
      <w:lvlJc w:val="left"/>
      <w:pPr>
        <w:tabs>
          <w:tab w:val="num" w:pos="3720"/>
        </w:tabs>
        <w:ind w:left="3720" w:hanging="360"/>
      </w:pPr>
      <w:rPr>
        <w:rFonts w:ascii="Courier New" w:hAnsi="Courier New" w:hint="default"/>
      </w:rPr>
    </w:lvl>
    <w:lvl w:ilvl="5" w:tplc="00050409" w:tentative="1">
      <w:start w:val="1"/>
      <w:numFmt w:val="bullet"/>
      <w:lvlText w:val=""/>
      <w:lvlJc w:val="left"/>
      <w:pPr>
        <w:tabs>
          <w:tab w:val="num" w:pos="4440"/>
        </w:tabs>
        <w:ind w:left="4440" w:hanging="360"/>
      </w:pPr>
      <w:rPr>
        <w:rFonts w:ascii="Wingdings" w:hAnsi="Wingdings" w:hint="default"/>
      </w:rPr>
    </w:lvl>
    <w:lvl w:ilvl="6" w:tplc="00010409" w:tentative="1">
      <w:start w:val="1"/>
      <w:numFmt w:val="bullet"/>
      <w:lvlText w:val=""/>
      <w:lvlJc w:val="left"/>
      <w:pPr>
        <w:tabs>
          <w:tab w:val="num" w:pos="5160"/>
        </w:tabs>
        <w:ind w:left="5160" w:hanging="360"/>
      </w:pPr>
      <w:rPr>
        <w:rFonts w:ascii="Symbol" w:hAnsi="Symbol" w:hint="default"/>
      </w:rPr>
    </w:lvl>
    <w:lvl w:ilvl="7" w:tplc="00030409" w:tentative="1">
      <w:start w:val="1"/>
      <w:numFmt w:val="bullet"/>
      <w:lvlText w:val="o"/>
      <w:lvlJc w:val="left"/>
      <w:pPr>
        <w:tabs>
          <w:tab w:val="num" w:pos="5880"/>
        </w:tabs>
        <w:ind w:left="5880" w:hanging="360"/>
      </w:pPr>
      <w:rPr>
        <w:rFonts w:ascii="Courier New" w:hAnsi="Courier New" w:hint="default"/>
      </w:rPr>
    </w:lvl>
    <w:lvl w:ilvl="8" w:tplc="00050409" w:tentative="1">
      <w:start w:val="1"/>
      <w:numFmt w:val="bullet"/>
      <w:lvlText w:val=""/>
      <w:lvlJc w:val="left"/>
      <w:pPr>
        <w:tabs>
          <w:tab w:val="num" w:pos="6600"/>
        </w:tabs>
        <w:ind w:left="6600" w:hanging="360"/>
      </w:pPr>
      <w:rPr>
        <w:rFonts w:ascii="Wingdings" w:hAnsi="Wingdings" w:hint="default"/>
      </w:rPr>
    </w:lvl>
  </w:abstractNum>
  <w:abstractNum w:abstractNumId="27">
    <w:nsid w:val="52390C45"/>
    <w:multiLevelType w:val="multilevel"/>
    <w:tmpl w:val="EFBC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0676BE"/>
    <w:multiLevelType w:val="multilevel"/>
    <w:tmpl w:val="9DAC69A4"/>
    <w:lvl w:ilvl="0">
      <w:start w:val="1"/>
      <w:numFmt w:val="bullet"/>
      <w:lvlText w:val=""/>
      <w:lvlJc w:val="left"/>
      <w:pPr>
        <w:tabs>
          <w:tab w:val="num" w:pos="630"/>
        </w:tabs>
        <w:ind w:left="630" w:hanging="360"/>
      </w:pPr>
      <w:rPr>
        <w:rFonts w:ascii="Symbol" w:hAnsi="Symbol" w:hint="default"/>
      </w:rPr>
    </w:lvl>
    <w:lvl w:ilvl="1">
      <w:start w:val="1"/>
      <w:numFmt w:val="bullet"/>
      <w:lvlText w:val="◦"/>
      <w:lvlJc w:val="left"/>
      <w:pPr>
        <w:tabs>
          <w:tab w:val="num" w:pos="990"/>
        </w:tabs>
        <w:ind w:left="990" w:hanging="360"/>
      </w:pPr>
      <w:rPr>
        <w:rFonts w:ascii="OpenSymbol" w:hAnsi="OpenSymbol" w:cs="Wingdings"/>
      </w:rPr>
    </w:lvl>
    <w:lvl w:ilvl="2">
      <w:start w:val="1"/>
      <w:numFmt w:val="bullet"/>
      <w:lvlText w:val="▪"/>
      <w:lvlJc w:val="left"/>
      <w:pPr>
        <w:tabs>
          <w:tab w:val="num" w:pos="1350"/>
        </w:tabs>
        <w:ind w:left="1350" w:hanging="360"/>
      </w:pPr>
      <w:rPr>
        <w:rFonts w:ascii="OpenSymbol" w:hAnsi="OpenSymbol" w:cs="Wingdings"/>
      </w:rPr>
    </w:lvl>
    <w:lvl w:ilvl="3">
      <w:start w:val="1"/>
      <w:numFmt w:val="bullet"/>
      <w:lvlText w:val=""/>
      <w:lvlJc w:val="left"/>
      <w:pPr>
        <w:tabs>
          <w:tab w:val="num" w:pos="1710"/>
        </w:tabs>
        <w:ind w:left="1710" w:hanging="360"/>
      </w:pPr>
      <w:rPr>
        <w:rFonts w:ascii="Symbol" w:hAnsi="Symbol" w:cs="Wingdings"/>
      </w:rPr>
    </w:lvl>
    <w:lvl w:ilvl="4">
      <w:start w:val="1"/>
      <w:numFmt w:val="bullet"/>
      <w:lvlText w:val="◦"/>
      <w:lvlJc w:val="left"/>
      <w:pPr>
        <w:tabs>
          <w:tab w:val="num" w:pos="2070"/>
        </w:tabs>
        <w:ind w:left="2070" w:hanging="360"/>
      </w:pPr>
      <w:rPr>
        <w:rFonts w:ascii="OpenSymbol" w:hAnsi="OpenSymbol" w:cs="Wingdings"/>
      </w:rPr>
    </w:lvl>
    <w:lvl w:ilvl="5">
      <w:start w:val="1"/>
      <w:numFmt w:val="bullet"/>
      <w:lvlText w:val="▪"/>
      <w:lvlJc w:val="left"/>
      <w:pPr>
        <w:tabs>
          <w:tab w:val="num" w:pos="2430"/>
        </w:tabs>
        <w:ind w:left="2430" w:hanging="360"/>
      </w:pPr>
      <w:rPr>
        <w:rFonts w:ascii="OpenSymbol" w:hAnsi="OpenSymbol" w:cs="Wingdings"/>
      </w:rPr>
    </w:lvl>
    <w:lvl w:ilvl="6">
      <w:start w:val="1"/>
      <w:numFmt w:val="bullet"/>
      <w:lvlText w:val=""/>
      <w:lvlJc w:val="left"/>
      <w:pPr>
        <w:tabs>
          <w:tab w:val="num" w:pos="2790"/>
        </w:tabs>
        <w:ind w:left="2790" w:hanging="360"/>
      </w:pPr>
      <w:rPr>
        <w:rFonts w:ascii="Symbol" w:hAnsi="Symbol" w:cs="Wingdings"/>
      </w:rPr>
    </w:lvl>
    <w:lvl w:ilvl="7">
      <w:start w:val="1"/>
      <w:numFmt w:val="bullet"/>
      <w:lvlText w:val="◦"/>
      <w:lvlJc w:val="left"/>
      <w:pPr>
        <w:tabs>
          <w:tab w:val="num" w:pos="3150"/>
        </w:tabs>
        <w:ind w:left="3150" w:hanging="360"/>
      </w:pPr>
      <w:rPr>
        <w:rFonts w:ascii="OpenSymbol" w:hAnsi="OpenSymbol" w:cs="Wingdings"/>
      </w:rPr>
    </w:lvl>
    <w:lvl w:ilvl="8">
      <w:start w:val="1"/>
      <w:numFmt w:val="bullet"/>
      <w:lvlText w:val="▪"/>
      <w:lvlJc w:val="left"/>
      <w:pPr>
        <w:tabs>
          <w:tab w:val="num" w:pos="3510"/>
        </w:tabs>
        <w:ind w:left="3510" w:hanging="360"/>
      </w:pPr>
      <w:rPr>
        <w:rFonts w:ascii="OpenSymbol" w:hAnsi="OpenSymbol" w:cs="Wingdings"/>
      </w:rPr>
    </w:lvl>
  </w:abstractNum>
  <w:abstractNum w:abstractNumId="29">
    <w:nsid w:val="6D52315D"/>
    <w:multiLevelType w:val="hybridMultilevel"/>
    <w:tmpl w:val="1276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2D71C9"/>
    <w:multiLevelType w:val="hybridMultilevel"/>
    <w:tmpl w:val="D2E40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700800"/>
    <w:multiLevelType w:val="hybridMultilevel"/>
    <w:tmpl w:val="39E460F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39F5A4D"/>
    <w:multiLevelType w:val="hybridMultilevel"/>
    <w:tmpl w:val="02DE7C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7012D97"/>
    <w:multiLevelType w:val="hybridMultilevel"/>
    <w:tmpl w:val="6F54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6F3490"/>
    <w:multiLevelType w:val="hybridMultilevel"/>
    <w:tmpl w:val="A2EA6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82325FD"/>
    <w:multiLevelType w:val="hybridMultilevel"/>
    <w:tmpl w:val="B802B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5910A7"/>
    <w:multiLevelType w:val="hybridMultilevel"/>
    <w:tmpl w:val="268417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F5F28A4"/>
    <w:multiLevelType w:val="hybridMultilevel"/>
    <w:tmpl w:val="8C1A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28"/>
  </w:num>
  <w:num w:numId="5">
    <w:abstractNumId w:val="26"/>
  </w:num>
  <w:num w:numId="6">
    <w:abstractNumId w:val="8"/>
  </w:num>
  <w:num w:numId="7">
    <w:abstractNumId w:val="34"/>
  </w:num>
  <w:num w:numId="8">
    <w:abstractNumId w:val="13"/>
  </w:num>
  <w:num w:numId="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0"/>
  </w:num>
  <w:num w:numId="12">
    <w:abstractNumId w:val="37"/>
  </w:num>
  <w:num w:numId="13">
    <w:abstractNumId w:val="10"/>
  </w:num>
  <w:num w:numId="14">
    <w:abstractNumId w:val="27"/>
  </w:num>
  <w:num w:numId="15">
    <w:abstractNumId w:val="19"/>
  </w:num>
  <w:num w:numId="16">
    <w:abstractNumId w:val="23"/>
  </w:num>
  <w:num w:numId="17">
    <w:abstractNumId w:val="36"/>
  </w:num>
  <w:num w:numId="18">
    <w:abstractNumId w:val="2"/>
  </w:num>
  <w:num w:numId="19">
    <w:abstractNumId w:val="6"/>
  </w:num>
  <w:num w:numId="20">
    <w:abstractNumId w:val="35"/>
  </w:num>
  <w:num w:numId="21">
    <w:abstractNumId w:val="3"/>
  </w:num>
  <w:num w:numId="22">
    <w:abstractNumId w:val="14"/>
  </w:num>
  <w:num w:numId="2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7"/>
  </w:num>
  <w:num w:numId="26">
    <w:abstractNumId w:val="33"/>
  </w:num>
  <w:num w:numId="27">
    <w:abstractNumId w:val="29"/>
  </w:num>
  <w:num w:numId="28">
    <w:abstractNumId w:val="7"/>
  </w:num>
  <w:num w:numId="29">
    <w:abstractNumId w:val="22"/>
  </w:num>
  <w:num w:numId="30">
    <w:abstractNumId w:val="31"/>
  </w:num>
  <w:num w:numId="31">
    <w:abstractNumId w:val="21"/>
  </w:num>
  <w:num w:numId="32">
    <w:abstractNumId w:val="4"/>
  </w:num>
  <w:num w:numId="33">
    <w:abstractNumId w:val="5"/>
  </w:num>
  <w:num w:numId="34">
    <w:abstractNumId w:val="32"/>
  </w:num>
  <w:num w:numId="35">
    <w:abstractNumId w:val="25"/>
  </w:num>
  <w:num w:numId="36">
    <w:abstractNumId w:val="9"/>
  </w:num>
  <w:num w:numId="37">
    <w:abstractNumId w:val="12"/>
  </w:num>
  <w:num w:numId="38">
    <w:abstractNumId w:val="20"/>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872A1A"/>
    <w:rsid w:val="00034785"/>
    <w:rsid w:val="00035E99"/>
    <w:rsid w:val="00045232"/>
    <w:rsid w:val="00063116"/>
    <w:rsid w:val="000639AC"/>
    <w:rsid w:val="000806C5"/>
    <w:rsid w:val="00094188"/>
    <w:rsid w:val="00096CAC"/>
    <w:rsid w:val="000A6DC9"/>
    <w:rsid w:val="000B2591"/>
    <w:rsid w:val="000C03CC"/>
    <w:rsid w:val="000C20D5"/>
    <w:rsid w:val="000C5A6D"/>
    <w:rsid w:val="000D64B0"/>
    <w:rsid w:val="000F01A4"/>
    <w:rsid w:val="000F5A15"/>
    <w:rsid w:val="000F7717"/>
    <w:rsid w:val="00103179"/>
    <w:rsid w:val="00105C65"/>
    <w:rsid w:val="00111938"/>
    <w:rsid w:val="001140AB"/>
    <w:rsid w:val="00116C23"/>
    <w:rsid w:val="0013654A"/>
    <w:rsid w:val="001460BD"/>
    <w:rsid w:val="0015724D"/>
    <w:rsid w:val="00163B2C"/>
    <w:rsid w:val="00166087"/>
    <w:rsid w:val="00170E60"/>
    <w:rsid w:val="00193203"/>
    <w:rsid w:val="001B1005"/>
    <w:rsid w:val="001C0BF0"/>
    <w:rsid w:val="001E62DE"/>
    <w:rsid w:val="00215500"/>
    <w:rsid w:val="00217376"/>
    <w:rsid w:val="00220116"/>
    <w:rsid w:val="00221049"/>
    <w:rsid w:val="00227C73"/>
    <w:rsid w:val="00233717"/>
    <w:rsid w:val="00235648"/>
    <w:rsid w:val="0025782F"/>
    <w:rsid w:val="0026079D"/>
    <w:rsid w:val="0026505E"/>
    <w:rsid w:val="00265C57"/>
    <w:rsid w:val="00273567"/>
    <w:rsid w:val="00273B52"/>
    <w:rsid w:val="00274277"/>
    <w:rsid w:val="00285FB6"/>
    <w:rsid w:val="002917C5"/>
    <w:rsid w:val="00292AF8"/>
    <w:rsid w:val="00294D44"/>
    <w:rsid w:val="002964FC"/>
    <w:rsid w:val="002A6968"/>
    <w:rsid w:val="002B75CD"/>
    <w:rsid w:val="002D048C"/>
    <w:rsid w:val="002D186C"/>
    <w:rsid w:val="002D1CB8"/>
    <w:rsid w:val="002D6028"/>
    <w:rsid w:val="002E50B3"/>
    <w:rsid w:val="002F311C"/>
    <w:rsid w:val="003038D5"/>
    <w:rsid w:val="00313661"/>
    <w:rsid w:val="00317DFE"/>
    <w:rsid w:val="00324586"/>
    <w:rsid w:val="00332EA1"/>
    <w:rsid w:val="00343191"/>
    <w:rsid w:val="00346AAA"/>
    <w:rsid w:val="00387802"/>
    <w:rsid w:val="00392E6D"/>
    <w:rsid w:val="003A14D1"/>
    <w:rsid w:val="003A7603"/>
    <w:rsid w:val="003E0C33"/>
    <w:rsid w:val="00421D0F"/>
    <w:rsid w:val="004339E0"/>
    <w:rsid w:val="00434DBA"/>
    <w:rsid w:val="00445D2C"/>
    <w:rsid w:val="004603C3"/>
    <w:rsid w:val="004604B2"/>
    <w:rsid w:val="0046279A"/>
    <w:rsid w:val="00477E10"/>
    <w:rsid w:val="0049747E"/>
    <w:rsid w:val="004A3EA1"/>
    <w:rsid w:val="004B561B"/>
    <w:rsid w:val="004B647D"/>
    <w:rsid w:val="004D2192"/>
    <w:rsid w:val="004D285C"/>
    <w:rsid w:val="004D542A"/>
    <w:rsid w:val="004D6D01"/>
    <w:rsid w:val="004E5F82"/>
    <w:rsid w:val="004F5969"/>
    <w:rsid w:val="0051173B"/>
    <w:rsid w:val="0051537D"/>
    <w:rsid w:val="00517E72"/>
    <w:rsid w:val="005218D7"/>
    <w:rsid w:val="00524B8D"/>
    <w:rsid w:val="0052744D"/>
    <w:rsid w:val="00541340"/>
    <w:rsid w:val="0055432F"/>
    <w:rsid w:val="00556A22"/>
    <w:rsid w:val="00591FC9"/>
    <w:rsid w:val="00592296"/>
    <w:rsid w:val="00595FAA"/>
    <w:rsid w:val="005B28A0"/>
    <w:rsid w:val="005B40D6"/>
    <w:rsid w:val="005D44CA"/>
    <w:rsid w:val="005D69B8"/>
    <w:rsid w:val="005E4C9D"/>
    <w:rsid w:val="0061072C"/>
    <w:rsid w:val="00621698"/>
    <w:rsid w:val="00622184"/>
    <w:rsid w:val="00622655"/>
    <w:rsid w:val="00635EA9"/>
    <w:rsid w:val="006362E2"/>
    <w:rsid w:val="00641202"/>
    <w:rsid w:val="00652AB9"/>
    <w:rsid w:val="0065764F"/>
    <w:rsid w:val="00673C4C"/>
    <w:rsid w:val="00676997"/>
    <w:rsid w:val="00681E43"/>
    <w:rsid w:val="006820B1"/>
    <w:rsid w:val="006964CB"/>
    <w:rsid w:val="006A16DB"/>
    <w:rsid w:val="006B0026"/>
    <w:rsid w:val="006C1D4A"/>
    <w:rsid w:val="006D3CD2"/>
    <w:rsid w:val="006D50E9"/>
    <w:rsid w:val="006D7B84"/>
    <w:rsid w:val="006E700F"/>
    <w:rsid w:val="006F0BA8"/>
    <w:rsid w:val="006F4899"/>
    <w:rsid w:val="00701148"/>
    <w:rsid w:val="007172BD"/>
    <w:rsid w:val="007178EA"/>
    <w:rsid w:val="00725019"/>
    <w:rsid w:val="0073624C"/>
    <w:rsid w:val="0075259D"/>
    <w:rsid w:val="0075344D"/>
    <w:rsid w:val="00754666"/>
    <w:rsid w:val="00755004"/>
    <w:rsid w:val="00762F5E"/>
    <w:rsid w:val="00773527"/>
    <w:rsid w:val="00784377"/>
    <w:rsid w:val="00796FC3"/>
    <w:rsid w:val="007B0586"/>
    <w:rsid w:val="007B35EE"/>
    <w:rsid w:val="007C5DA4"/>
    <w:rsid w:val="007C7217"/>
    <w:rsid w:val="007D3C66"/>
    <w:rsid w:val="007E2ADD"/>
    <w:rsid w:val="007E41CE"/>
    <w:rsid w:val="008051F9"/>
    <w:rsid w:val="00807FD7"/>
    <w:rsid w:val="00830356"/>
    <w:rsid w:val="00835613"/>
    <w:rsid w:val="00835DB1"/>
    <w:rsid w:val="00846832"/>
    <w:rsid w:val="0085008F"/>
    <w:rsid w:val="00850245"/>
    <w:rsid w:val="00856BA3"/>
    <w:rsid w:val="0085766E"/>
    <w:rsid w:val="0086083B"/>
    <w:rsid w:val="00861B19"/>
    <w:rsid w:val="00861D24"/>
    <w:rsid w:val="00872A1A"/>
    <w:rsid w:val="00875277"/>
    <w:rsid w:val="00876B8D"/>
    <w:rsid w:val="008779B4"/>
    <w:rsid w:val="00883CBC"/>
    <w:rsid w:val="008849BA"/>
    <w:rsid w:val="0088545E"/>
    <w:rsid w:val="00894D9B"/>
    <w:rsid w:val="008A3901"/>
    <w:rsid w:val="008A7211"/>
    <w:rsid w:val="008B0EB3"/>
    <w:rsid w:val="008B43F6"/>
    <w:rsid w:val="008C36ED"/>
    <w:rsid w:val="008C6956"/>
    <w:rsid w:val="008D3054"/>
    <w:rsid w:val="008E7D76"/>
    <w:rsid w:val="008F5D6D"/>
    <w:rsid w:val="0091313E"/>
    <w:rsid w:val="0092061A"/>
    <w:rsid w:val="00923EE9"/>
    <w:rsid w:val="00924B74"/>
    <w:rsid w:val="00924BFE"/>
    <w:rsid w:val="0092735F"/>
    <w:rsid w:val="00930CB0"/>
    <w:rsid w:val="00931A1A"/>
    <w:rsid w:val="009336D2"/>
    <w:rsid w:val="009426AF"/>
    <w:rsid w:val="0094755D"/>
    <w:rsid w:val="0094756D"/>
    <w:rsid w:val="00951E9B"/>
    <w:rsid w:val="009644AA"/>
    <w:rsid w:val="00964A4E"/>
    <w:rsid w:val="00967F6B"/>
    <w:rsid w:val="00973BB7"/>
    <w:rsid w:val="00974123"/>
    <w:rsid w:val="00976A19"/>
    <w:rsid w:val="00987CDA"/>
    <w:rsid w:val="00993BC6"/>
    <w:rsid w:val="009947A7"/>
    <w:rsid w:val="009A36A6"/>
    <w:rsid w:val="009C63D7"/>
    <w:rsid w:val="009E0909"/>
    <w:rsid w:val="009E0C19"/>
    <w:rsid w:val="009E2B32"/>
    <w:rsid w:val="009E73AA"/>
    <w:rsid w:val="009F78D1"/>
    <w:rsid w:val="00A139E1"/>
    <w:rsid w:val="00A20A11"/>
    <w:rsid w:val="00A45452"/>
    <w:rsid w:val="00A564D3"/>
    <w:rsid w:val="00A62611"/>
    <w:rsid w:val="00A74997"/>
    <w:rsid w:val="00A7730C"/>
    <w:rsid w:val="00A776DB"/>
    <w:rsid w:val="00A82E6D"/>
    <w:rsid w:val="00A92D1D"/>
    <w:rsid w:val="00A97CB6"/>
    <w:rsid w:val="00AA604C"/>
    <w:rsid w:val="00AA78BA"/>
    <w:rsid w:val="00AB3374"/>
    <w:rsid w:val="00AC0938"/>
    <w:rsid w:val="00AC53D9"/>
    <w:rsid w:val="00AC7B31"/>
    <w:rsid w:val="00AD6990"/>
    <w:rsid w:val="00AD6A7B"/>
    <w:rsid w:val="00AF2BDB"/>
    <w:rsid w:val="00B00271"/>
    <w:rsid w:val="00B020FB"/>
    <w:rsid w:val="00B2120F"/>
    <w:rsid w:val="00B231F8"/>
    <w:rsid w:val="00B25C79"/>
    <w:rsid w:val="00B35C60"/>
    <w:rsid w:val="00B44994"/>
    <w:rsid w:val="00B52D20"/>
    <w:rsid w:val="00B613B9"/>
    <w:rsid w:val="00B92EE0"/>
    <w:rsid w:val="00B95BF9"/>
    <w:rsid w:val="00B961B0"/>
    <w:rsid w:val="00B96C99"/>
    <w:rsid w:val="00BB1E7E"/>
    <w:rsid w:val="00BB2EB3"/>
    <w:rsid w:val="00BB48F5"/>
    <w:rsid w:val="00BC3BB0"/>
    <w:rsid w:val="00BC4D46"/>
    <w:rsid w:val="00BD1F87"/>
    <w:rsid w:val="00BE1D41"/>
    <w:rsid w:val="00BF0EA4"/>
    <w:rsid w:val="00C17872"/>
    <w:rsid w:val="00C17E1D"/>
    <w:rsid w:val="00C229A2"/>
    <w:rsid w:val="00C23A2B"/>
    <w:rsid w:val="00C26313"/>
    <w:rsid w:val="00C26F99"/>
    <w:rsid w:val="00C406CA"/>
    <w:rsid w:val="00C5111A"/>
    <w:rsid w:val="00C616F1"/>
    <w:rsid w:val="00C86615"/>
    <w:rsid w:val="00C86A83"/>
    <w:rsid w:val="00C90303"/>
    <w:rsid w:val="00C93E74"/>
    <w:rsid w:val="00CA1F1E"/>
    <w:rsid w:val="00CC6C66"/>
    <w:rsid w:val="00CD4691"/>
    <w:rsid w:val="00CD4932"/>
    <w:rsid w:val="00CD5084"/>
    <w:rsid w:val="00CF007B"/>
    <w:rsid w:val="00CF67CB"/>
    <w:rsid w:val="00D038F7"/>
    <w:rsid w:val="00D056BA"/>
    <w:rsid w:val="00D0678D"/>
    <w:rsid w:val="00D12877"/>
    <w:rsid w:val="00D27589"/>
    <w:rsid w:val="00D34D69"/>
    <w:rsid w:val="00D35641"/>
    <w:rsid w:val="00D50593"/>
    <w:rsid w:val="00D60827"/>
    <w:rsid w:val="00D6132B"/>
    <w:rsid w:val="00D64C73"/>
    <w:rsid w:val="00D72F8C"/>
    <w:rsid w:val="00D74E6C"/>
    <w:rsid w:val="00D82510"/>
    <w:rsid w:val="00D82DBE"/>
    <w:rsid w:val="00D8414F"/>
    <w:rsid w:val="00D85E0D"/>
    <w:rsid w:val="00D937EF"/>
    <w:rsid w:val="00DA04A1"/>
    <w:rsid w:val="00DC3648"/>
    <w:rsid w:val="00DD0C8A"/>
    <w:rsid w:val="00DE60D4"/>
    <w:rsid w:val="00DE6226"/>
    <w:rsid w:val="00DF43E0"/>
    <w:rsid w:val="00DF7BD9"/>
    <w:rsid w:val="00E011A3"/>
    <w:rsid w:val="00E143B3"/>
    <w:rsid w:val="00E17071"/>
    <w:rsid w:val="00E170BB"/>
    <w:rsid w:val="00E25A34"/>
    <w:rsid w:val="00E35595"/>
    <w:rsid w:val="00E445DF"/>
    <w:rsid w:val="00E54EED"/>
    <w:rsid w:val="00E5565B"/>
    <w:rsid w:val="00E56F6A"/>
    <w:rsid w:val="00E838F8"/>
    <w:rsid w:val="00E842E1"/>
    <w:rsid w:val="00E86AF5"/>
    <w:rsid w:val="00E872FA"/>
    <w:rsid w:val="00E90AC1"/>
    <w:rsid w:val="00E948CB"/>
    <w:rsid w:val="00E95468"/>
    <w:rsid w:val="00EC0FD8"/>
    <w:rsid w:val="00ED2EE1"/>
    <w:rsid w:val="00ED5140"/>
    <w:rsid w:val="00ED77DF"/>
    <w:rsid w:val="00EE5C78"/>
    <w:rsid w:val="00EE789F"/>
    <w:rsid w:val="00F134DB"/>
    <w:rsid w:val="00F41CFD"/>
    <w:rsid w:val="00F44F04"/>
    <w:rsid w:val="00F607A6"/>
    <w:rsid w:val="00F60895"/>
    <w:rsid w:val="00F6219D"/>
    <w:rsid w:val="00F7240B"/>
    <w:rsid w:val="00F7414D"/>
    <w:rsid w:val="00F86ECA"/>
    <w:rsid w:val="00F96AFA"/>
    <w:rsid w:val="00FA3604"/>
    <w:rsid w:val="00FA4D45"/>
    <w:rsid w:val="00FA5974"/>
    <w:rsid w:val="00FB2001"/>
    <w:rsid w:val="00FB41B4"/>
    <w:rsid w:val="00FB4B0F"/>
    <w:rsid w:val="00FC29AF"/>
    <w:rsid w:val="00FF3C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A1A"/>
    <w:pPr>
      <w:widowControl w:val="0"/>
      <w:suppressAutoHyphens/>
      <w:spacing w:after="0" w:line="240" w:lineRule="auto"/>
    </w:pPr>
    <w:rPr>
      <w:rFonts w:ascii="Times New Roman" w:eastAsia="Lucida Sans Unicode" w:hAnsi="Times New Roman" w:cs="Times New Roman"/>
      <w:kern w:val="1"/>
      <w:sz w:val="24"/>
      <w:szCs w:val="24"/>
    </w:rPr>
  </w:style>
  <w:style w:type="paragraph" w:styleId="Heading1">
    <w:name w:val="heading 1"/>
    <w:basedOn w:val="Normal"/>
    <w:next w:val="Normal"/>
    <w:link w:val="Heading1Char"/>
    <w:qFormat/>
    <w:rsid w:val="00872A1A"/>
    <w:pPr>
      <w:keepNext/>
      <w:numPr>
        <w:numId w:val="1"/>
      </w:numPr>
      <w:jc w:val="both"/>
      <w:outlineLvl w:val="0"/>
    </w:pPr>
    <w:rPr>
      <w:b/>
      <w:sz w:val="28"/>
      <w:szCs w:val="22"/>
      <w:u w:val="single"/>
    </w:rPr>
  </w:style>
  <w:style w:type="paragraph" w:styleId="Heading5">
    <w:name w:val="heading 5"/>
    <w:basedOn w:val="Normal"/>
    <w:next w:val="BodyText"/>
    <w:link w:val="Heading5Char"/>
    <w:qFormat/>
    <w:rsid w:val="00872A1A"/>
    <w:pPr>
      <w:keepNext/>
      <w:numPr>
        <w:ilvl w:val="4"/>
        <w:numId w:val="1"/>
      </w:numPr>
      <w:autoSpaceDE w:val="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2A1A"/>
    <w:rPr>
      <w:rFonts w:ascii="Times New Roman" w:eastAsia="Lucida Sans Unicode" w:hAnsi="Times New Roman" w:cs="Times New Roman"/>
      <w:b/>
      <w:kern w:val="1"/>
      <w:sz w:val="28"/>
      <w:u w:val="single"/>
    </w:rPr>
  </w:style>
  <w:style w:type="character" w:customStyle="1" w:styleId="Heading5Char">
    <w:name w:val="Heading 5 Char"/>
    <w:basedOn w:val="DefaultParagraphFont"/>
    <w:link w:val="Heading5"/>
    <w:rsid w:val="00872A1A"/>
    <w:rPr>
      <w:rFonts w:ascii="Times New Roman" w:eastAsia="Lucida Sans Unicode" w:hAnsi="Times New Roman" w:cs="Times New Roman"/>
      <w:b/>
      <w:bCs/>
      <w:kern w:val="1"/>
      <w:sz w:val="24"/>
      <w:szCs w:val="24"/>
    </w:rPr>
  </w:style>
  <w:style w:type="paragraph" w:styleId="BodyText">
    <w:name w:val="Body Text"/>
    <w:basedOn w:val="Normal"/>
    <w:link w:val="BodyTextChar"/>
    <w:rsid w:val="00872A1A"/>
    <w:pPr>
      <w:spacing w:after="120"/>
    </w:pPr>
  </w:style>
  <w:style w:type="character" w:customStyle="1" w:styleId="BodyTextChar">
    <w:name w:val="Body Text Char"/>
    <w:basedOn w:val="DefaultParagraphFont"/>
    <w:link w:val="BodyText"/>
    <w:rsid w:val="00872A1A"/>
    <w:rPr>
      <w:rFonts w:ascii="Times New Roman" w:eastAsia="Lucida Sans Unicode" w:hAnsi="Times New Roman" w:cs="Times New Roman"/>
      <w:kern w:val="1"/>
      <w:sz w:val="24"/>
      <w:szCs w:val="24"/>
    </w:rPr>
  </w:style>
  <w:style w:type="paragraph" w:styleId="BodyText3">
    <w:name w:val="Body Text 3"/>
    <w:basedOn w:val="Normal"/>
    <w:link w:val="BodyText3Char"/>
    <w:rsid w:val="00872A1A"/>
    <w:pPr>
      <w:jc w:val="both"/>
    </w:pPr>
    <w:rPr>
      <w:sz w:val="22"/>
    </w:rPr>
  </w:style>
  <w:style w:type="character" w:customStyle="1" w:styleId="BodyText3Char">
    <w:name w:val="Body Text 3 Char"/>
    <w:basedOn w:val="DefaultParagraphFont"/>
    <w:link w:val="BodyText3"/>
    <w:rsid w:val="00872A1A"/>
    <w:rPr>
      <w:rFonts w:ascii="Times New Roman" w:eastAsia="Lucida Sans Unicode" w:hAnsi="Times New Roman" w:cs="Times New Roman"/>
      <w:kern w:val="1"/>
      <w:szCs w:val="24"/>
    </w:rPr>
  </w:style>
  <w:style w:type="character" w:customStyle="1" w:styleId="Heading5CharChar">
    <w:name w:val="Heading 5 Char Char"/>
    <w:rsid w:val="00872A1A"/>
    <w:rPr>
      <w:rFonts w:ascii="Times" w:hAnsi="Times"/>
      <w:b/>
      <w:sz w:val="18"/>
      <w:szCs w:val="24"/>
      <w:lang w:val="en-US" w:eastAsia="en-US" w:bidi="ar-SA"/>
    </w:rPr>
  </w:style>
  <w:style w:type="paragraph" w:styleId="Header">
    <w:name w:val="header"/>
    <w:basedOn w:val="Normal"/>
    <w:link w:val="HeaderChar"/>
    <w:rsid w:val="00872A1A"/>
    <w:pPr>
      <w:widowControl/>
      <w:tabs>
        <w:tab w:val="center" w:pos="4320"/>
        <w:tab w:val="right" w:pos="8640"/>
      </w:tabs>
    </w:pPr>
    <w:rPr>
      <w:rFonts w:eastAsia="Times New Roman"/>
      <w:kern w:val="0"/>
      <w:sz w:val="20"/>
      <w:szCs w:val="20"/>
    </w:rPr>
  </w:style>
  <w:style w:type="character" w:customStyle="1" w:styleId="HeaderChar">
    <w:name w:val="Header Char"/>
    <w:basedOn w:val="DefaultParagraphFont"/>
    <w:link w:val="Header"/>
    <w:rsid w:val="00872A1A"/>
    <w:rPr>
      <w:rFonts w:ascii="Times New Roman" w:eastAsia="Times New Roman" w:hAnsi="Times New Roman" w:cs="Times New Roman"/>
      <w:sz w:val="20"/>
      <w:szCs w:val="20"/>
    </w:rPr>
  </w:style>
  <w:style w:type="paragraph" w:styleId="ListBullet">
    <w:name w:val="List Bullet"/>
    <w:basedOn w:val="Normal"/>
    <w:rsid w:val="00872A1A"/>
    <w:pPr>
      <w:widowControl/>
      <w:numPr>
        <w:numId w:val="2"/>
      </w:numPr>
      <w:ind w:left="0" w:firstLine="0"/>
    </w:pPr>
    <w:rPr>
      <w:rFonts w:eastAsia="Times New Roman"/>
      <w:kern w:val="0"/>
      <w:lang w:eastAsia="ar-SA"/>
    </w:rPr>
  </w:style>
  <w:style w:type="paragraph" w:customStyle="1" w:styleId="Normal11arial">
    <w:name w:val="Normal _11 arial"/>
    <w:basedOn w:val="NormalWeb"/>
    <w:next w:val="Normal"/>
    <w:rsid w:val="00872A1A"/>
    <w:pPr>
      <w:widowControl/>
      <w:numPr>
        <w:numId w:val="9"/>
      </w:numPr>
      <w:suppressAutoHyphens w:val="0"/>
    </w:pPr>
    <w:rPr>
      <w:rFonts w:ascii="Courier New" w:eastAsia="Courier New" w:hAnsi="Courier New"/>
      <w:color w:val="000000"/>
      <w:kern w:val="0"/>
      <w:sz w:val="22"/>
      <w:szCs w:val="22"/>
    </w:rPr>
  </w:style>
  <w:style w:type="paragraph" w:styleId="NormalWeb">
    <w:name w:val="Normal (Web)"/>
    <w:basedOn w:val="Normal"/>
    <w:uiPriority w:val="99"/>
    <w:semiHidden/>
    <w:unhideWhenUsed/>
    <w:rsid w:val="00872A1A"/>
  </w:style>
  <w:style w:type="paragraph" w:styleId="ListParagraph">
    <w:name w:val="List Paragraph"/>
    <w:basedOn w:val="Normal"/>
    <w:uiPriority w:val="34"/>
    <w:qFormat/>
    <w:rsid w:val="00D85E0D"/>
    <w:pPr>
      <w:ind w:left="720"/>
      <w:contextualSpacing/>
    </w:pPr>
  </w:style>
  <w:style w:type="paragraph" w:styleId="Footer">
    <w:name w:val="footer"/>
    <w:basedOn w:val="Normal"/>
    <w:link w:val="FooterChar"/>
    <w:uiPriority w:val="99"/>
    <w:unhideWhenUsed/>
    <w:rsid w:val="00BB1E7E"/>
    <w:pPr>
      <w:tabs>
        <w:tab w:val="center" w:pos="4680"/>
        <w:tab w:val="right" w:pos="9360"/>
      </w:tabs>
    </w:pPr>
  </w:style>
  <w:style w:type="character" w:customStyle="1" w:styleId="FooterChar">
    <w:name w:val="Footer Char"/>
    <w:basedOn w:val="DefaultParagraphFont"/>
    <w:link w:val="Footer"/>
    <w:uiPriority w:val="99"/>
    <w:rsid w:val="00BB1E7E"/>
    <w:rPr>
      <w:rFonts w:ascii="Times New Roman" w:eastAsia="Lucida Sans Unicode" w:hAnsi="Times New Roman" w:cs="Times New Roman"/>
      <w:kern w:val="1"/>
      <w:sz w:val="24"/>
      <w:szCs w:val="24"/>
    </w:rPr>
  </w:style>
  <w:style w:type="paragraph" w:styleId="PlainText">
    <w:name w:val="Plain Text"/>
    <w:basedOn w:val="Normal"/>
    <w:link w:val="PlainTextChar"/>
    <w:semiHidden/>
    <w:unhideWhenUsed/>
    <w:rsid w:val="00FB2001"/>
    <w:pPr>
      <w:widowControl/>
      <w:suppressAutoHyphens w:val="0"/>
    </w:pPr>
    <w:rPr>
      <w:rFonts w:ascii="Courier New" w:eastAsia="Times New Roman" w:hAnsi="Courier New" w:cs="Courier New"/>
      <w:b/>
      <w:color w:val="000000"/>
      <w:kern w:val="0"/>
      <w:sz w:val="20"/>
      <w:szCs w:val="20"/>
    </w:rPr>
  </w:style>
  <w:style w:type="character" w:customStyle="1" w:styleId="PlainTextChar">
    <w:name w:val="Plain Text Char"/>
    <w:basedOn w:val="DefaultParagraphFont"/>
    <w:link w:val="PlainText"/>
    <w:semiHidden/>
    <w:rsid w:val="00FB2001"/>
    <w:rPr>
      <w:rFonts w:ascii="Courier New" w:eastAsia="Times New Roman" w:hAnsi="Courier New" w:cs="Courier New"/>
      <w:b/>
      <w:color w:val="000000"/>
      <w:sz w:val="20"/>
      <w:szCs w:val="20"/>
    </w:rPr>
  </w:style>
  <w:style w:type="character" w:customStyle="1" w:styleId="apple-converted-space">
    <w:name w:val="apple-converted-space"/>
    <w:rsid w:val="00FB2001"/>
  </w:style>
  <w:style w:type="paragraph" w:styleId="NoSpacing">
    <w:name w:val="No Spacing"/>
    <w:link w:val="NoSpacingChar"/>
    <w:uiPriority w:val="1"/>
    <w:qFormat/>
    <w:rsid w:val="00FB2001"/>
    <w:pPr>
      <w:spacing w:after="0" w:line="240" w:lineRule="auto"/>
    </w:pPr>
    <w:rPr>
      <w:rFonts w:ascii="Calibri" w:hAnsi="Calibri"/>
      <w:sz w:val="18"/>
      <w:lang w:val="de-DE" w:eastAsia="de-DE"/>
    </w:rPr>
  </w:style>
  <w:style w:type="character" w:customStyle="1" w:styleId="hl">
    <w:name w:val="hl"/>
    <w:basedOn w:val="DefaultParagraphFont"/>
    <w:rsid w:val="0015724D"/>
  </w:style>
  <w:style w:type="paragraph" w:customStyle="1" w:styleId="m7929693323465190256gmail-msoheader">
    <w:name w:val="m_7929693323465190256gmail-msoheader"/>
    <w:basedOn w:val="Normal"/>
    <w:rsid w:val="009E0C19"/>
    <w:pPr>
      <w:widowControl/>
      <w:suppressAutoHyphens w:val="0"/>
      <w:spacing w:before="100" w:beforeAutospacing="1" w:after="100" w:afterAutospacing="1"/>
    </w:pPr>
    <w:rPr>
      <w:rFonts w:eastAsia="Times New Roman"/>
      <w:kern w:val="0"/>
    </w:rPr>
  </w:style>
  <w:style w:type="paragraph" w:customStyle="1" w:styleId="m7929693323465190256gmail-msolistparagraph">
    <w:name w:val="m_7929693323465190256gmail-msolistparagraph"/>
    <w:basedOn w:val="Normal"/>
    <w:rsid w:val="009E0C19"/>
    <w:pPr>
      <w:widowControl/>
      <w:suppressAutoHyphens w:val="0"/>
      <w:spacing w:before="100" w:beforeAutospacing="1" w:after="100" w:afterAutospacing="1"/>
    </w:pPr>
    <w:rPr>
      <w:rFonts w:eastAsia="Times New Roman"/>
      <w:kern w:val="0"/>
    </w:rPr>
  </w:style>
  <w:style w:type="character" w:customStyle="1" w:styleId="il">
    <w:name w:val="il"/>
    <w:basedOn w:val="DefaultParagraphFont"/>
    <w:rsid w:val="009E0C19"/>
  </w:style>
  <w:style w:type="character" w:customStyle="1" w:styleId="NoSpacingChar">
    <w:name w:val="No Spacing Char"/>
    <w:link w:val="NoSpacing"/>
    <w:uiPriority w:val="1"/>
    <w:rsid w:val="002964FC"/>
    <w:rPr>
      <w:rFonts w:ascii="Calibri" w:hAnsi="Calibri"/>
      <w:sz w:val="18"/>
      <w:lang w:val="de-DE" w:eastAsia="de-DE"/>
    </w:rPr>
  </w:style>
  <w:style w:type="character" w:styleId="Hyperlink">
    <w:name w:val="Hyperlink"/>
    <w:basedOn w:val="DefaultParagraphFont"/>
    <w:uiPriority w:val="99"/>
    <w:unhideWhenUsed/>
    <w:rsid w:val="00D27589"/>
    <w:rPr>
      <w:color w:val="0000FF"/>
      <w:u w:val="single"/>
    </w:rPr>
  </w:style>
  <w:style w:type="character" w:customStyle="1" w:styleId="UnresolvedMention">
    <w:name w:val="Unresolved Mention"/>
    <w:basedOn w:val="DefaultParagraphFont"/>
    <w:uiPriority w:val="99"/>
    <w:semiHidden/>
    <w:unhideWhenUsed/>
    <w:rsid w:val="00FF3C8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4443349">
      <w:bodyDiv w:val="1"/>
      <w:marLeft w:val="0"/>
      <w:marRight w:val="0"/>
      <w:marTop w:val="0"/>
      <w:marBottom w:val="0"/>
      <w:divBdr>
        <w:top w:val="none" w:sz="0" w:space="0" w:color="auto"/>
        <w:left w:val="none" w:sz="0" w:space="0" w:color="auto"/>
        <w:bottom w:val="none" w:sz="0" w:space="0" w:color="auto"/>
        <w:right w:val="none" w:sz="0" w:space="0" w:color="auto"/>
      </w:divBdr>
    </w:div>
    <w:div w:id="122239404">
      <w:bodyDiv w:val="1"/>
      <w:marLeft w:val="0"/>
      <w:marRight w:val="0"/>
      <w:marTop w:val="0"/>
      <w:marBottom w:val="0"/>
      <w:divBdr>
        <w:top w:val="none" w:sz="0" w:space="0" w:color="auto"/>
        <w:left w:val="none" w:sz="0" w:space="0" w:color="auto"/>
        <w:bottom w:val="none" w:sz="0" w:space="0" w:color="auto"/>
        <w:right w:val="none" w:sz="0" w:space="0" w:color="auto"/>
      </w:divBdr>
    </w:div>
    <w:div w:id="371806581">
      <w:bodyDiv w:val="1"/>
      <w:marLeft w:val="0"/>
      <w:marRight w:val="0"/>
      <w:marTop w:val="0"/>
      <w:marBottom w:val="0"/>
      <w:divBdr>
        <w:top w:val="none" w:sz="0" w:space="0" w:color="auto"/>
        <w:left w:val="none" w:sz="0" w:space="0" w:color="auto"/>
        <w:bottom w:val="none" w:sz="0" w:space="0" w:color="auto"/>
        <w:right w:val="none" w:sz="0" w:space="0" w:color="auto"/>
      </w:divBdr>
    </w:div>
    <w:div w:id="594829663">
      <w:bodyDiv w:val="1"/>
      <w:marLeft w:val="0"/>
      <w:marRight w:val="0"/>
      <w:marTop w:val="0"/>
      <w:marBottom w:val="0"/>
      <w:divBdr>
        <w:top w:val="none" w:sz="0" w:space="0" w:color="auto"/>
        <w:left w:val="none" w:sz="0" w:space="0" w:color="auto"/>
        <w:bottom w:val="none" w:sz="0" w:space="0" w:color="auto"/>
        <w:right w:val="none" w:sz="0" w:space="0" w:color="auto"/>
      </w:divBdr>
    </w:div>
    <w:div w:id="702637468">
      <w:bodyDiv w:val="1"/>
      <w:marLeft w:val="0"/>
      <w:marRight w:val="0"/>
      <w:marTop w:val="0"/>
      <w:marBottom w:val="0"/>
      <w:divBdr>
        <w:top w:val="none" w:sz="0" w:space="0" w:color="auto"/>
        <w:left w:val="none" w:sz="0" w:space="0" w:color="auto"/>
        <w:bottom w:val="none" w:sz="0" w:space="0" w:color="auto"/>
        <w:right w:val="none" w:sz="0" w:space="0" w:color="auto"/>
      </w:divBdr>
    </w:div>
    <w:div w:id="705300221">
      <w:bodyDiv w:val="1"/>
      <w:marLeft w:val="0"/>
      <w:marRight w:val="0"/>
      <w:marTop w:val="0"/>
      <w:marBottom w:val="0"/>
      <w:divBdr>
        <w:top w:val="none" w:sz="0" w:space="0" w:color="auto"/>
        <w:left w:val="none" w:sz="0" w:space="0" w:color="auto"/>
        <w:bottom w:val="none" w:sz="0" w:space="0" w:color="auto"/>
        <w:right w:val="none" w:sz="0" w:space="0" w:color="auto"/>
      </w:divBdr>
    </w:div>
    <w:div w:id="726606298">
      <w:bodyDiv w:val="1"/>
      <w:marLeft w:val="0"/>
      <w:marRight w:val="0"/>
      <w:marTop w:val="0"/>
      <w:marBottom w:val="0"/>
      <w:divBdr>
        <w:top w:val="none" w:sz="0" w:space="0" w:color="auto"/>
        <w:left w:val="none" w:sz="0" w:space="0" w:color="auto"/>
        <w:bottom w:val="none" w:sz="0" w:space="0" w:color="auto"/>
        <w:right w:val="none" w:sz="0" w:space="0" w:color="auto"/>
      </w:divBdr>
    </w:div>
    <w:div w:id="901019210">
      <w:bodyDiv w:val="1"/>
      <w:marLeft w:val="0"/>
      <w:marRight w:val="0"/>
      <w:marTop w:val="0"/>
      <w:marBottom w:val="0"/>
      <w:divBdr>
        <w:top w:val="none" w:sz="0" w:space="0" w:color="auto"/>
        <w:left w:val="none" w:sz="0" w:space="0" w:color="auto"/>
        <w:bottom w:val="none" w:sz="0" w:space="0" w:color="auto"/>
        <w:right w:val="none" w:sz="0" w:space="0" w:color="auto"/>
      </w:divBdr>
    </w:div>
    <w:div w:id="1012340072">
      <w:bodyDiv w:val="1"/>
      <w:marLeft w:val="0"/>
      <w:marRight w:val="0"/>
      <w:marTop w:val="0"/>
      <w:marBottom w:val="0"/>
      <w:divBdr>
        <w:top w:val="none" w:sz="0" w:space="0" w:color="auto"/>
        <w:left w:val="none" w:sz="0" w:space="0" w:color="auto"/>
        <w:bottom w:val="none" w:sz="0" w:space="0" w:color="auto"/>
        <w:right w:val="none" w:sz="0" w:space="0" w:color="auto"/>
      </w:divBdr>
    </w:div>
    <w:div w:id="1047992846">
      <w:bodyDiv w:val="1"/>
      <w:marLeft w:val="0"/>
      <w:marRight w:val="0"/>
      <w:marTop w:val="0"/>
      <w:marBottom w:val="0"/>
      <w:divBdr>
        <w:top w:val="none" w:sz="0" w:space="0" w:color="auto"/>
        <w:left w:val="none" w:sz="0" w:space="0" w:color="auto"/>
        <w:bottom w:val="none" w:sz="0" w:space="0" w:color="auto"/>
        <w:right w:val="none" w:sz="0" w:space="0" w:color="auto"/>
      </w:divBdr>
    </w:div>
    <w:div w:id="1069768448">
      <w:bodyDiv w:val="1"/>
      <w:marLeft w:val="0"/>
      <w:marRight w:val="0"/>
      <w:marTop w:val="0"/>
      <w:marBottom w:val="0"/>
      <w:divBdr>
        <w:top w:val="none" w:sz="0" w:space="0" w:color="auto"/>
        <w:left w:val="none" w:sz="0" w:space="0" w:color="auto"/>
        <w:bottom w:val="none" w:sz="0" w:space="0" w:color="auto"/>
        <w:right w:val="none" w:sz="0" w:space="0" w:color="auto"/>
      </w:divBdr>
    </w:div>
    <w:div w:id="1166046098">
      <w:bodyDiv w:val="1"/>
      <w:marLeft w:val="0"/>
      <w:marRight w:val="0"/>
      <w:marTop w:val="0"/>
      <w:marBottom w:val="0"/>
      <w:divBdr>
        <w:top w:val="none" w:sz="0" w:space="0" w:color="auto"/>
        <w:left w:val="none" w:sz="0" w:space="0" w:color="auto"/>
        <w:bottom w:val="none" w:sz="0" w:space="0" w:color="auto"/>
        <w:right w:val="none" w:sz="0" w:space="0" w:color="auto"/>
      </w:divBdr>
    </w:div>
    <w:div w:id="1364746342">
      <w:bodyDiv w:val="1"/>
      <w:marLeft w:val="0"/>
      <w:marRight w:val="0"/>
      <w:marTop w:val="0"/>
      <w:marBottom w:val="0"/>
      <w:divBdr>
        <w:top w:val="none" w:sz="0" w:space="0" w:color="auto"/>
        <w:left w:val="none" w:sz="0" w:space="0" w:color="auto"/>
        <w:bottom w:val="none" w:sz="0" w:space="0" w:color="auto"/>
        <w:right w:val="none" w:sz="0" w:space="0" w:color="auto"/>
      </w:divBdr>
    </w:div>
    <w:div w:id="1395539918">
      <w:bodyDiv w:val="1"/>
      <w:marLeft w:val="0"/>
      <w:marRight w:val="0"/>
      <w:marTop w:val="0"/>
      <w:marBottom w:val="0"/>
      <w:divBdr>
        <w:top w:val="none" w:sz="0" w:space="0" w:color="auto"/>
        <w:left w:val="none" w:sz="0" w:space="0" w:color="auto"/>
        <w:bottom w:val="none" w:sz="0" w:space="0" w:color="auto"/>
        <w:right w:val="none" w:sz="0" w:space="0" w:color="auto"/>
      </w:divBdr>
    </w:div>
    <w:div w:id="1539001594">
      <w:bodyDiv w:val="1"/>
      <w:marLeft w:val="0"/>
      <w:marRight w:val="0"/>
      <w:marTop w:val="0"/>
      <w:marBottom w:val="0"/>
      <w:divBdr>
        <w:top w:val="none" w:sz="0" w:space="0" w:color="auto"/>
        <w:left w:val="none" w:sz="0" w:space="0" w:color="auto"/>
        <w:bottom w:val="none" w:sz="0" w:space="0" w:color="auto"/>
        <w:right w:val="none" w:sz="0" w:space="0" w:color="auto"/>
      </w:divBdr>
    </w:div>
    <w:div w:id="1585069656">
      <w:bodyDiv w:val="1"/>
      <w:marLeft w:val="0"/>
      <w:marRight w:val="0"/>
      <w:marTop w:val="0"/>
      <w:marBottom w:val="0"/>
      <w:divBdr>
        <w:top w:val="none" w:sz="0" w:space="0" w:color="auto"/>
        <w:left w:val="none" w:sz="0" w:space="0" w:color="auto"/>
        <w:bottom w:val="none" w:sz="0" w:space="0" w:color="auto"/>
        <w:right w:val="none" w:sz="0" w:space="0" w:color="auto"/>
      </w:divBdr>
    </w:div>
    <w:div w:id="1689481643">
      <w:bodyDiv w:val="1"/>
      <w:marLeft w:val="0"/>
      <w:marRight w:val="0"/>
      <w:marTop w:val="0"/>
      <w:marBottom w:val="0"/>
      <w:divBdr>
        <w:top w:val="none" w:sz="0" w:space="0" w:color="auto"/>
        <w:left w:val="none" w:sz="0" w:space="0" w:color="auto"/>
        <w:bottom w:val="none" w:sz="0" w:space="0" w:color="auto"/>
        <w:right w:val="none" w:sz="0" w:space="0" w:color="auto"/>
      </w:divBdr>
    </w:div>
    <w:div w:id="1693922095">
      <w:bodyDiv w:val="1"/>
      <w:marLeft w:val="0"/>
      <w:marRight w:val="0"/>
      <w:marTop w:val="0"/>
      <w:marBottom w:val="0"/>
      <w:divBdr>
        <w:top w:val="none" w:sz="0" w:space="0" w:color="auto"/>
        <w:left w:val="none" w:sz="0" w:space="0" w:color="auto"/>
        <w:bottom w:val="none" w:sz="0" w:space="0" w:color="auto"/>
        <w:right w:val="none" w:sz="0" w:space="0" w:color="auto"/>
      </w:divBdr>
    </w:div>
    <w:div w:id="1770812626">
      <w:bodyDiv w:val="1"/>
      <w:marLeft w:val="0"/>
      <w:marRight w:val="0"/>
      <w:marTop w:val="0"/>
      <w:marBottom w:val="0"/>
      <w:divBdr>
        <w:top w:val="none" w:sz="0" w:space="0" w:color="auto"/>
        <w:left w:val="none" w:sz="0" w:space="0" w:color="auto"/>
        <w:bottom w:val="none" w:sz="0" w:space="0" w:color="auto"/>
        <w:right w:val="none" w:sz="0" w:space="0" w:color="auto"/>
      </w:divBdr>
    </w:div>
    <w:div w:id="1841965136">
      <w:bodyDiv w:val="1"/>
      <w:marLeft w:val="0"/>
      <w:marRight w:val="0"/>
      <w:marTop w:val="0"/>
      <w:marBottom w:val="0"/>
      <w:divBdr>
        <w:top w:val="none" w:sz="0" w:space="0" w:color="auto"/>
        <w:left w:val="none" w:sz="0" w:space="0" w:color="auto"/>
        <w:bottom w:val="none" w:sz="0" w:space="0" w:color="auto"/>
        <w:right w:val="none" w:sz="0" w:space="0" w:color="auto"/>
      </w:divBdr>
    </w:div>
    <w:div w:id="1936133440">
      <w:bodyDiv w:val="1"/>
      <w:marLeft w:val="0"/>
      <w:marRight w:val="0"/>
      <w:marTop w:val="0"/>
      <w:marBottom w:val="0"/>
      <w:divBdr>
        <w:top w:val="none" w:sz="0" w:space="0" w:color="auto"/>
        <w:left w:val="none" w:sz="0" w:space="0" w:color="auto"/>
        <w:bottom w:val="none" w:sz="0" w:space="0" w:color="auto"/>
        <w:right w:val="none" w:sz="0" w:space="0" w:color="auto"/>
      </w:divBdr>
    </w:div>
    <w:div w:id="1989675128">
      <w:bodyDiv w:val="1"/>
      <w:marLeft w:val="0"/>
      <w:marRight w:val="0"/>
      <w:marTop w:val="0"/>
      <w:marBottom w:val="0"/>
      <w:divBdr>
        <w:top w:val="none" w:sz="0" w:space="0" w:color="auto"/>
        <w:left w:val="none" w:sz="0" w:space="0" w:color="auto"/>
        <w:bottom w:val="none" w:sz="0" w:space="0" w:color="auto"/>
        <w:right w:val="none" w:sz="0" w:space="0" w:color="auto"/>
      </w:divBdr>
    </w:div>
    <w:div w:id="212068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Pittsburgh" TargetMode="External"/><Relationship Id="rId18" Type="http://schemas.openxmlformats.org/officeDocument/2006/relationships/hyperlink" Target="https://en.wikipedia.org/wiki/Automated_teller_machin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n.wikipedia.org/wiki/Estate_planning" TargetMode="External"/><Relationship Id="rId7" Type="http://schemas.openxmlformats.org/officeDocument/2006/relationships/settings" Target="settings.xml"/><Relationship Id="rId12" Type="http://schemas.openxmlformats.org/officeDocument/2006/relationships/hyperlink" Target="https://en.wikipedia.org/wiki/Financial_services" TargetMode="External"/><Relationship Id="rId17" Type="http://schemas.openxmlformats.org/officeDocument/2006/relationships/hyperlink" Target="https://en.wikipedia.org/wiki/Branch_(bankin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n.wikipedia.org/wiki/District_of_Columbia" TargetMode="External"/><Relationship Id="rId20" Type="http://schemas.openxmlformats.org/officeDocument/2006/relationships/hyperlink" Target="https://en.wikipedia.org/wiki/Wealth_manageme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Bank_holding_company"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n.wikipedia.org/wiki/U.S._state" TargetMode="External"/><Relationship Id="rId23" Type="http://schemas.openxmlformats.org/officeDocument/2006/relationships/hyperlink" Target="https://en.wikipedia.org/wiki/List_of_largest_banks_in_the_United_State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en.wikipedia.org/wiki/Asset_manageme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Bank" TargetMode="External"/><Relationship Id="rId22" Type="http://schemas.openxmlformats.org/officeDocument/2006/relationships/hyperlink" Target="https://en.wikipedia.org/wiki/Information_processing"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18575B4CB36E41AF8252CEB9C1E7EB" ma:contentTypeVersion="13" ma:contentTypeDescription="Create a new document." ma:contentTypeScope="" ma:versionID="d66d5eabf2635a6e9b982abeed8827a1">
  <xsd:schema xmlns:xsd="http://www.w3.org/2001/XMLSchema" xmlns:xs="http://www.w3.org/2001/XMLSchema" xmlns:p="http://schemas.microsoft.com/office/2006/metadata/properties" xmlns:ns3="88df01e4-4310-406d-bd6b-7251cc6b42f2" xmlns:ns4="65d20288-359d-45a4-8332-22f36f1e141d" targetNamespace="http://schemas.microsoft.com/office/2006/metadata/properties" ma:root="true" ma:fieldsID="268df1193c536ecc673d5ef232630c1a" ns3:_="" ns4:_="">
    <xsd:import namespace="88df01e4-4310-406d-bd6b-7251cc6b42f2"/>
    <xsd:import namespace="65d20288-359d-45a4-8332-22f36f1e14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f01e4-4310-406d-bd6b-7251cc6b42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d20288-359d-45a4-8332-22f36f1e14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AD616-69F3-4539-B90F-3D537954B909}">
  <ds:schemaRefs>
    <ds:schemaRef ds:uri="http://schemas.microsoft.com/sharepoint/v3/contenttype/forms"/>
  </ds:schemaRefs>
</ds:datastoreItem>
</file>

<file path=customXml/itemProps2.xml><?xml version="1.0" encoding="utf-8"?>
<ds:datastoreItem xmlns:ds="http://schemas.openxmlformats.org/officeDocument/2006/customXml" ds:itemID="{6636959A-39DA-4521-8C0A-8350B62A8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f01e4-4310-406d-bd6b-7251cc6b42f2"/>
    <ds:schemaRef ds:uri="65d20288-359d-45a4-8332-22f36f1e1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31F84-6EEA-4CD1-BB11-8D8FF1E0E9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CA2D50-C111-4120-90B5-6F7F8E2E6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3487</Words>
  <Characters>19878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Cognizant Technology Solutions</Company>
  <LinksUpToDate>false</LinksUpToDate>
  <CharactersWithSpaces>23319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Cognizant Technology Solutions</dc:creator>
  <cp:lastModifiedBy>Diligent-2</cp:lastModifiedBy>
  <cp:revision>2</cp:revision>
  <dcterms:created xsi:type="dcterms:W3CDTF">2023-10-04T14:37:00Z</dcterms:created>
  <dcterms:modified xsi:type="dcterms:W3CDTF">2023-10-04T14:37:00Z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fb18955d-9446-4e83-8e8d-f5f5b9924a68</vt:lpwstr>
  </property>
  <property fmtid="{D5CDD505-2E9C-101B-9397-08002B2CF9AE}" pid="3" name="Classification">
    <vt:lpwstr>TitusClass-Not Classified</vt:lpwstr>
  </property>
  <property fmtid="{D5CDD505-2E9C-101B-9397-08002B2CF9AE}" pid="4" name="DataRiskClassification">
    <vt:lpwstr>Internal</vt:lpwstr>
  </property>
  <property fmtid="{D5CDD505-2E9C-101B-9397-08002B2CF9AE}" pid="5" name="ContentTypeId">
    <vt:lpwstr>0x0101003A18575B4CB36E41AF8252CEB9C1E7EB</vt:lpwstr>
  </property>
</Properties>
</file>